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3A" w:rsidRDefault="001B633A" w:rsidP="00623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3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21403C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1B633A" w:rsidRPr="0021403C" w:rsidRDefault="001B633A" w:rsidP="00623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1B633A" w:rsidRPr="0021403C" w:rsidRDefault="001B633A" w:rsidP="00623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6-9 класс</w:t>
      </w:r>
    </w:p>
    <w:p w:rsidR="001B633A" w:rsidRDefault="001B633A" w:rsidP="00623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403C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</w:p>
    <w:p w:rsidR="001B633A" w:rsidRPr="001B633A" w:rsidRDefault="001B633A" w:rsidP="00623880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3A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базисном учебном плане</w:t>
      </w:r>
    </w:p>
    <w:p w:rsidR="001B633A" w:rsidRPr="001B633A" w:rsidRDefault="001B633A" w:rsidP="00623880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1B633A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часов. В том числе: в </w:t>
      </w:r>
      <w:r w:rsidRPr="001B633A">
        <w:rPr>
          <w:b w:val="0"/>
          <w:sz w:val="24"/>
          <w:szCs w:val="24"/>
          <w:lang w:val="en-US"/>
        </w:rPr>
        <w:t>V</w:t>
      </w:r>
      <w:r w:rsidRPr="001B633A">
        <w:rPr>
          <w:b w:val="0"/>
          <w:sz w:val="24"/>
          <w:szCs w:val="24"/>
        </w:rPr>
        <w:t xml:space="preserve"> классе – 210 час, в </w:t>
      </w:r>
      <w:r w:rsidRPr="001B633A">
        <w:rPr>
          <w:b w:val="0"/>
          <w:sz w:val="24"/>
          <w:szCs w:val="24"/>
          <w:lang w:val="en-US"/>
        </w:rPr>
        <w:t>VI</w:t>
      </w:r>
      <w:r w:rsidRPr="001B633A">
        <w:rPr>
          <w:b w:val="0"/>
          <w:sz w:val="24"/>
          <w:szCs w:val="24"/>
        </w:rPr>
        <w:t xml:space="preserve"> классе – 210 час, в </w:t>
      </w:r>
      <w:r w:rsidRPr="001B633A">
        <w:rPr>
          <w:b w:val="0"/>
          <w:sz w:val="24"/>
          <w:szCs w:val="24"/>
          <w:lang w:val="en-US"/>
        </w:rPr>
        <w:t>VII</w:t>
      </w:r>
      <w:r w:rsidRPr="001B633A">
        <w:rPr>
          <w:b w:val="0"/>
          <w:sz w:val="24"/>
          <w:szCs w:val="24"/>
        </w:rPr>
        <w:t xml:space="preserve"> – 140 час, в </w:t>
      </w:r>
      <w:r w:rsidRPr="001B633A">
        <w:rPr>
          <w:b w:val="0"/>
          <w:sz w:val="24"/>
          <w:szCs w:val="24"/>
          <w:lang w:val="en-US"/>
        </w:rPr>
        <w:t>V</w:t>
      </w:r>
      <w:r w:rsidRPr="001B633A">
        <w:rPr>
          <w:b w:val="0"/>
          <w:sz w:val="24"/>
          <w:szCs w:val="24"/>
        </w:rPr>
        <w:t xml:space="preserve">Ш классе – 105 час, в </w:t>
      </w:r>
      <w:r w:rsidRPr="001B633A">
        <w:rPr>
          <w:b w:val="0"/>
          <w:sz w:val="24"/>
          <w:szCs w:val="24"/>
          <w:lang w:val="en-US"/>
        </w:rPr>
        <w:t>I</w:t>
      </w:r>
      <w:r w:rsidRPr="001B633A">
        <w:rPr>
          <w:b w:val="0"/>
          <w:sz w:val="24"/>
          <w:szCs w:val="24"/>
        </w:rPr>
        <w:t>Х классе – 70 час.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Цели и з</w:t>
      </w:r>
      <w:r w:rsidRPr="001B633A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1B633A">
        <w:rPr>
          <w:rFonts w:ascii="Times New Roman" w:hAnsi="Times New Roman" w:cs="Times New Roman"/>
          <w:b/>
          <w:sz w:val="24"/>
          <w:szCs w:val="24"/>
        </w:rPr>
        <w:t>: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3A">
        <w:rPr>
          <w:rFonts w:ascii="Times New Roman" w:hAnsi="Times New Roman" w:cs="Times New Roman"/>
          <w:sz w:val="24"/>
          <w:szCs w:val="24"/>
        </w:rPr>
        <w:t xml:space="preserve">         Формирование и развитие коммуникативной, языковой и лингвистической (языковедческой), </w:t>
      </w:r>
      <w:proofErr w:type="spellStart"/>
      <w:r w:rsidRPr="001B633A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1B633A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633A">
        <w:rPr>
          <w:rFonts w:ascii="Times New Roman" w:hAnsi="Times New Roman" w:cs="Times New Roman"/>
          <w:sz w:val="24"/>
          <w:szCs w:val="24"/>
        </w:rPr>
        <w:t>Языковая компетенция (</w:t>
      </w:r>
      <w:proofErr w:type="spellStart"/>
      <w:r w:rsidRPr="001B633A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1B633A">
        <w:rPr>
          <w:rFonts w:ascii="Times New Roman" w:hAnsi="Times New Roman" w:cs="Times New Roman"/>
          <w:sz w:val="24"/>
          <w:szCs w:val="24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у учащихся научно-лингвистического мировоззрения, вооружения их основами знаний о родном языке (его устройстве, функционировании), развитие языкового и эстетического идеала (т.е. представления о прекрасном в языке и речи).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633A">
        <w:rPr>
          <w:rFonts w:ascii="Times New Roman" w:hAnsi="Times New Roman" w:cs="Times New Roman"/>
          <w:sz w:val="24"/>
          <w:szCs w:val="24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1B633A" w:rsidRPr="001B633A" w:rsidRDefault="001B633A" w:rsidP="00623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прочных орфографических и пунктуационных умений и навыков (в пределах программных требований); </w:t>
      </w:r>
    </w:p>
    <w:p w:rsidR="001B633A" w:rsidRPr="001B633A" w:rsidRDefault="001B633A" w:rsidP="00623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овладения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нормами русского и литературного языка и обогащения словарного запаса и грамматического строя речи учащихся; </w:t>
      </w:r>
    </w:p>
    <w:p w:rsidR="001B633A" w:rsidRPr="001B633A" w:rsidRDefault="001B633A" w:rsidP="00623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обуче</w:t>
      </w:r>
      <w:r w:rsidR="00927C61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умению связно излагать свои мысли в устной и письменной форме. </w:t>
      </w:r>
    </w:p>
    <w:p w:rsidR="001B633A" w:rsidRPr="001B633A" w:rsidRDefault="001B633A" w:rsidP="0062388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3A"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gramStart"/>
      <w:r w:rsidRPr="001B633A">
        <w:rPr>
          <w:rFonts w:ascii="Times New Roman" w:hAnsi="Times New Roman" w:cs="Times New Roman"/>
          <w:sz w:val="24"/>
          <w:szCs w:val="24"/>
        </w:rPr>
        <w:t>результате  обучения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="00927C61">
        <w:rPr>
          <w:rFonts w:ascii="Times New Roman" w:hAnsi="Times New Roman" w:cs="Times New Roman"/>
          <w:sz w:val="24"/>
          <w:szCs w:val="24"/>
        </w:rPr>
        <w:t>об</w:t>
      </w:r>
      <w:r w:rsidRPr="001B633A">
        <w:rPr>
          <w:rFonts w:ascii="Times New Roman" w:hAnsi="Times New Roman" w:cs="Times New Roman"/>
          <w:sz w:val="24"/>
          <w:szCs w:val="24"/>
        </w:rPr>
        <w:t>уча</w:t>
      </w:r>
      <w:r w:rsidR="00927C61">
        <w:rPr>
          <w:rFonts w:ascii="Times New Roman" w:hAnsi="Times New Roman" w:cs="Times New Roman"/>
          <w:sz w:val="24"/>
          <w:szCs w:val="24"/>
        </w:rPr>
        <w:t>ю</w:t>
      </w:r>
      <w:r w:rsidRPr="001B633A">
        <w:rPr>
          <w:rFonts w:ascii="Times New Roman" w:hAnsi="Times New Roman" w:cs="Times New Roman"/>
          <w:sz w:val="24"/>
          <w:szCs w:val="24"/>
        </w:rPr>
        <w:t>щиеся должны свободно пользоваться им во всех общественных сферах его применения.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3A">
        <w:rPr>
          <w:rFonts w:ascii="Times New Roman" w:hAnsi="Times New Roman" w:cs="Times New Roman"/>
          <w:sz w:val="24"/>
          <w:szCs w:val="24"/>
        </w:rPr>
        <w:t xml:space="preserve">          Лингвистическая компетенция – это знания </w:t>
      </w:r>
      <w:r w:rsidR="00927C61">
        <w:rPr>
          <w:rFonts w:ascii="Times New Roman" w:hAnsi="Times New Roman" w:cs="Times New Roman"/>
          <w:sz w:val="24"/>
          <w:szCs w:val="24"/>
        </w:rPr>
        <w:t>об</w:t>
      </w:r>
      <w:r w:rsidRPr="001B633A">
        <w:rPr>
          <w:rFonts w:ascii="Times New Roman" w:hAnsi="Times New Roman" w:cs="Times New Roman"/>
          <w:sz w:val="24"/>
          <w:szCs w:val="24"/>
        </w:rPr>
        <w:t>уча</w:t>
      </w:r>
      <w:r w:rsidR="00927C61">
        <w:rPr>
          <w:rFonts w:ascii="Times New Roman" w:hAnsi="Times New Roman" w:cs="Times New Roman"/>
          <w:sz w:val="24"/>
          <w:szCs w:val="24"/>
        </w:rPr>
        <w:t>ю</w:t>
      </w:r>
      <w:r w:rsidRPr="001B633A">
        <w:rPr>
          <w:rFonts w:ascii="Times New Roman" w:hAnsi="Times New Roman" w:cs="Times New Roman"/>
          <w:sz w:val="24"/>
          <w:szCs w:val="24"/>
        </w:rPr>
        <w:t xml:space="preserve">щихся о самой науке «Русский язык», ее разделах, целях научного изучения языка, элементарные сведения о ее методах, этапах развития, о </w:t>
      </w:r>
      <w:proofErr w:type="gramStart"/>
      <w:r w:rsidRPr="001B633A">
        <w:rPr>
          <w:rFonts w:ascii="Times New Roman" w:hAnsi="Times New Roman" w:cs="Times New Roman"/>
          <w:sz w:val="24"/>
          <w:szCs w:val="24"/>
        </w:rPr>
        <w:t>выдающихся  ученых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>, сделавших открытия в изучении родного языка;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логического мышления </w:t>
      </w:r>
      <w:r w:rsidR="00927C61">
        <w:rPr>
          <w:rFonts w:ascii="Times New Roman" w:hAnsi="Times New Roman" w:cs="Times New Roman"/>
          <w:sz w:val="24"/>
          <w:szCs w:val="24"/>
        </w:rPr>
        <w:t>об</w:t>
      </w:r>
      <w:r w:rsidRPr="001B633A">
        <w:rPr>
          <w:rFonts w:ascii="Times New Roman" w:hAnsi="Times New Roman" w:cs="Times New Roman"/>
          <w:sz w:val="24"/>
          <w:szCs w:val="24"/>
        </w:rPr>
        <w:t>уча</w:t>
      </w:r>
      <w:r w:rsidR="00927C61">
        <w:rPr>
          <w:rFonts w:ascii="Times New Roman" w:hAnsi="Times New Roman" w:cs="Times New Roman"/>
          <w:sz w:val="24"/>
          <w:szCs w:val="24"/>
        </w:rPr>
        <w:t>ю</w:t>
      </w:r>
      <w:r w:rsidRPr="001B633A">
        <w:rPr>
          <w:rFonts w:ascii="Times New Roman" w:hAnsi="Times New Roman" w:cs="Times New Roman"/>
          <w:sz w:val="24"/>
          <w:szCs w:val="24"/>
        </w:rPr>
        <w:t>щихся, обучен</w:t>
      </w:r>
      <w:r w:rsidR="00927C61">
        <w:rPr>
          <w:rFonts w:ascii="Times New Roman" w:hAnsi="Times New Roman" w:cs="Times New Roman"/>
          <w:sz w:val="24"/>
          <w:szCs w:val="24"/>
        </w:rPr>
        <w:t xml:space="preserve">ие </w:t>
      </w:r>
      <w:r w:rsidRPr="001B633A">
        <w:rPr>
          <w:rFonts w:ascii="Times New Roman" w:hAnsi="Times New Roman" w:cs="Times New Roman"/>
          <w:sz w:val="24"/>
          <w:szCs w:val="24"/>
        </w:rPr>
        <w:t xml:space="preserve"> умению самостоятельно пополнять знания по русскому языку;</w:t>
      </w:r>
    </w:p>
    <w:p w:rsidR="001B633A" w:rsidRP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3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33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B633A"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чтения; </w:t>
      </w:r>
    </w:p>
    <w:p w:rsidR="001B633A" w:rsidRDefault="001B633A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33A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927C61">
        <w:rPr>
          <w:rFonts w:ascii="Times New Roman" w:hAnsi="Times New Roman" w:cs="Times New Roman"/>
          <w:sz w:val="24"/>
          <w:szCs w:val="24"/>
        </w:rPr>
        <w:t xml:space="preserve"> </w:t>
      </w:r>
      <w:r w:rsidRPr="001B633A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1B633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27C61">
        <w:rPr>
          <w:rFonts w:ascii="Times New Roman" w:hAnsi="Times New Roman" w:cs="Times New Roman"/>
          <w:sz w:val="24"/>
          <w:szCs w:val="24"/>
        </w:rPr>
        <w:t>об</w:t>
      </w:r>
      <w:r w:rsidRPr="001B633A">
        <w:rPr>
          <w:rFonts w:ascii="Times New Roman" w:hAnsi="Times New Roman" w:cs="Times New Roman"/>
          <w:sz w:val="24"/>
          <w:szCs w:val="24"/>
        </w:rPr>
        <w:t>уча</w:t>
      </w:r>
      <w:r w:rsidR="00927C61">
        <w:rPr>
          <w:rFonts w:ascii="Times New Roman" w:hAnsi="Times New Roman" w:cs="Times New Roman"/>
          <w:sz w:val="24"/>
          <w:szCs w:val="24"/>
        </w:rPr>
        <w:t>ю</w:t>
      </w:r>
      <w:r w:rsidRPr="001B633A">
        <w:rPr>
          <w:rFonts w:ascii="Times New Roman" w:hAnsi="Times New Roman" w:cs="Times New Roman"/>
          <w:sz w:val="24"/>
          <w:szCs w:val="24"/>
        </w:rPr>
        <w:t>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927C61" w:rsidRDefault="00927C61" w:rsidP="00623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Рабочая п</w:t>
      </w:r>
      <w:r w:rsidRPr="00927C61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для 6-9 классов</w:t>
      </w:r>
      <w:r w:rsidRPr="00927C61">
        <w:rPr>
          <w:rFonts w:ascii="Times New Roman" w:hAnsi="Times New Roman" w:cs="Times New Roman"/>
          <w:sz w:val="24"/>
          <w:szCs w:val="24"/>
        </w:rPr>
        <w:t xml:space="preserve"> создана на основе Примерной программы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русскому языку</w:t>
      </w:r>
      <w:r w:rsidRPr="0092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образовательных учреждений с русским языком обучения. </w:t>
      </w:r>
      <w:r w:rsidRPr="00927C61">
        <w:rPr>
          <w:rFonts w:ascii="Times New Roman" w:hAnsi="Times New Roman" w:cs="Times New Roman"/>
          <w:sz w:val="24"/>
          <w:szCs w:val="24"/>
        </w:rPr>
        <w:t xml:space="preserve">(. </w:t>
      </w:r>
      <w:r w:rsidR="00474DBB">
        <w:rPr>
          <w:rFonts w:ascii="Times New Roman" w:hAnsi="Times New Roman" w:cs="Times New Roman"/>
          <w:sz w:val="24"/>
          <w:szCs w:val="24"/>
        </w:rPr>
        <w:t>«</w:t>
      </w:r>
      <w:r w:rsidRPr="00927C6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Русский язык</w:t>
      </w:r>
      <w:r w:rsidR="00474DBB">
        <w:rPr>
          <w:rFonts w:ascii="Times New Roman" w:hAnsi="Times New Roman" w:cs="Times New Roman"/>
          <w:sz w:val="24"/>
          <w:szCs w:val="24"/>
        </w:rPr>
        <w:t>.</w:t>
      </w:r>
      <w:r w:rsidRPr="00927C61">
        <w:rPr>
          <w:rFonts w:ascii="Times New Roman" w:hAnsi="Times New Roman" w:cs="Times New Roman"/>
          <w:sz w:val="24"/>
          <w:szCs w:val="24"/>
        </w:rPr>
        <w:t xml:space="preserve"> 5-9 классы</w:t>
      </w:r>
      <w:r w:rsidR="00474DBB">
        <w:rPr>
          <w:rFonts w:ascii="Times New Roman" w:hAnsi="Times New Roman" w:cs="Times New Roman"/>
          <w:sz w:val="24"/>
          <w:szCs w:val="24"/>
        </w:rPr>
        <w:t>»</w:t>
      </w:r>
      <w:r w:rsidRPr="00927C61">
        <w:rPr>
          <w:rFonts w:ascii="Times New Roman" w:hAnsi="Times New Roman" w:cs="Times New Roman"/>
          <w:sz w:val="24"/>
          <w:szCs w:val="24"/>
        </w:rPr>
        <w:t xml:space="preserve">. </w:t>
      </w:r>
      <w:r w:rsidR="00474DBB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474DBB" w:rsidRPr="00927C61">
        <w:rPr>
          <w:rFonts w:ascii="Times New Roman" w:hAnsi="Times New Roman" w:cs="Times New Roman"/>
          <w:sz w:val="24"/>
          <w:szCs w:val="24"/>
        </w:rPr>
        <w:t xml:space="preserve">М.Т. Баранов, Т.А. </w:t>
      </w:r>
      <w:proofErr w:type="spellStart"/>
      <w:r w:rsidR="00474DBB" w:rsidRPr="00927C6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474DBB" w:rsidRPr="00927C61">
        <w:rPr>
          <w:rFonts w:ascii="Times New Roman" w:hAnsi="Times New Roman" w:cs="Times New Roman"/>
          <w:sz w:val="24"/>
          <w:szCs w:val="24"/>
        </w:rPr>
        <w:t xml:space="preserve">, Н.М.   </w:t>
      </w:r>
      <w:proofErr w:type="spellStart"/>
      <w:r w:rsidR="00474DBB" w:rsidRPr="00927C61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474DBB">
        <w:rPr>
          <w:rFonts w:ascii="Times New Roman" w:hAnsi="Times New Roman" w:cs="Times New Roman"/>
          <w:sz w:val="24"/>
          <w:szCs w:val="24"/>
        </w:rPr>
        <w:t>.</w:t>
      </w:r>
      <w:r w:rsidR="00474DBB" w:rsidRPr="00927C61">
        <w:rPr>
          <w:rFonts w:ascii="Times New Roman" w:hAnsi="Times New Roman" w:cs="Times New Roman"/>
          <w:sz w:val="24"/>
          <w:szCs w:val="24"/>
        </w:rPr>
        <w:t xml:space="preserve"> </w:t>
      </w:r>
      <w:r w:rsidRPr="00927C61">
        <w:rPr>
          <w:rFonts w:ascii="Times New Roman" w:hAnsi="Times New Roman" w:cs="Times New Roman"/>
          <w:sz w:val="24"/>
          <w:szCs w:val="24"/>
        </w:rPr>
        <w:t>М.: Просвещение, 2009), рекомендованной Министерством образования и науки Российской Федерации</w:t>
      </w:r>
    </w:p>
    <w:p w:rsidR="00474DBB" w:rsidRDefault="00927C61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4DBB">
        <w:rPr>
          <w:rFonts w:ascii="Times New Roman" w:hAnsi="Times New Roman"/>
          <w:sz w:val="24"/>
          <w:szCs w:val="24"/>
          <w:lang w:eastAsia="ru-RU"/>
        </w:rPr>
        <w:t xml:space="preserve">Обучение ведется по </w:t>
      </w:r>
      <w:proofErr w:type="gramStart"/>
      <w:r w:rsidR="00474DBB">
        <w:rPr>
          <w:rFonts w:ascii="Times New Roman" w:hAnsi="Times New Roman"/>
          <w:sz w:val="24"/>
          <w:szCs w:val="24"/>
          <w:lang w:eastAsia="ru-RU"/>
        </w:rPr>
        <w:t>базовым  учебникам</w:t>
      </w:r>
      <w:proofErr w:type="gramEnd"/>
      <w:r w:rsidR="00474DBB">
        <w:rPr>
          <w:rFonts w:ascii="Times New Roman" w:hAnsi="Times New Roman"/>
          <w:sz w:val="24"/>
          <w:szCs w:val="24"/>
          <w:lang w:eastAsia="ru-RU"/>
        </w:rPr>
        <w:t>:</w:t>
      </w:r>
    </w:p>
    <w:p w:rsidR="00927C61" w:rsidRDefault="00927C61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6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474DBB">
        <w:rPr>
          <w:rFonts w:ascii="Times New Roman" w:hAnsi="Times New Roman"/>
          <w:sz w:val="24"/>
          <w:szCs w:val="24"/>
          <w:lang w:eastAsia="ru-RU"/>
        </w:rPr>
        <w:t>Русский язык. 6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учреждений. </w:t>
      </w:r>
      <w:r w:rsidR="00474DBB" w:rsidRPr="00CA2124">
        <w:rPr>
          <w:rFonts w:ascii="Times New Roman" w:hAnsi="Times New Roman"/>
          <w:sz w:val="24"/>
          <w:szCs w:val="24"/>
          <w:lang w:eastAsia="ru-RU"/>
        </w:rPr>
        <w:t xml:space="preserve">М.Т Баранов </w:t>
      </w:r>
      <w:proofErr w:type="spellStart"/>
      <w:r w:rsidR="00474DBB" w:rsidRPr="00CA2124">
        <w:rPr>
          <w:rFonts w:ascii="Times New Roman" w:hAnsi="Times New Roman"/>
          <w:sz w:val="24"/>
          <w:szCs w:val="24"/>
          <w:lang w:eastAsia="ru-RU"/>
        </w:rPr>
        <w:t>Т.А.</w:t>
      </w:r>
      <w:r w:rsidRPr="00CA2124"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>,</w:t>
      </w:r>
      <w:r w:rsidR="00474D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4DBB" w:rsidRPr="00CA2124">
        <w:rPr>
          <w:rFonts w:ascii="Times New Roman" w:hAnsi="Times New Roman"/>
          <w:sz w:val="24"/>
          <w:szCs w:val="24"/>
          <w:lang w:eastAsia="ru-RU"/>
        </w:rPr>
        <w:t xml:space="preserve">Л.А.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и др.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М.:.</w:t>
      </w:r>
      <w:proofErr w:type="gramEnd"/>
      <w:r w:rsidRPr="00CA2124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474DBB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474DBB" w:rsidRDefault="00474DBB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Русский язык. 7 класс: Учебник </w:t>
      </w:r>
      <w:r w:rsidRPr="00CA2124">
        <w:rPr>
          <w:rFonts w:ascii="Times New Roman" w:hAnsi="Times New Roman"/>
          <w:sz w:val="24"/>
          <w:szCs w:val="24"/>
          <w:lang w:eastAsia="ru-RU"/>
        </w:rPr>
        <w:t>для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учреждений.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М.Т Баранов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Л.А.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и др.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М.:.</w:t>
      </w:r>
      <w:proofErr w:type="gramEnd"/>
      <w:r w:rsidRPr="00CA2124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,2011 г.</w:t>
      </w:r>
    </w:p>
    <w:p w:rsidR="00474DBB" w:rsidRDefault="00474DBB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Русский язык. 8 класс: Учебник </w:t>
      </w:r>
      <w:r w:rsidRPr="00CA2124">
        <w:rPr>
          <w:rFonts w:ascii="Times New Roman" w:hAnsi="Times New Roman"/>
          <w:sz w:val="24"/>
          <w:szCs w:val="24"/>
          <w:lang w:eastAsia="ru-RU"/>
        </w:rPr>
        <w:t>для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учреждений.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Л.А.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А.Д.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Дейкина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и др.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М.:.</w:t>
      </w:r>
      <w:proofErr w:type="gramEnd"/>
      <w:r w:rsidRPr="00CA2124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,2011 г.</w:t>
      </w:r>
    </w:p>
    <w:p w:rsidR="00474DBB" w:rsidRDefault="00474DBB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Русский язык. 9 класс: Учебник </w:t>
      </w:r>
      <w:r w:rsidRPr="00CA2124">
        <w:rPr>
          <w:rFonts w:ascii="Times New Roman" w:hAnsi="Times New Roman"/>
          <w:sz w:val="24"/>
          <w:szCs w:val="24"/>
          <w:lang w:eastAsia="ru-RU"/>
        </w:rPr>
        <w:t>для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учреждений.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Л.А.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2124"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А.Д.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Дейкина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124">
        <w:rPr>
          <w:rFonts w:ascii="Times New Roman" w:hAnsi="Times New Roman"/>
          <w:sz w:val="24"/>
          <w:szCs w:val="24"/>
          <w:lang w:eastAsia="ru-RU"/>
        </w:rPr>
        <w:t xml:space="preserve">и др.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М.:.</w:t>
      </w:r>
      <w:proofErr w:type="gramEnd"/>
      <w:r w:rsidRPr="00CA2124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CA21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,2012 г.</w:t>
      </w:r>
    </w:p>
    <w:p w:rsidR="00D01742" w:rsidRDefault="00D01742" w:rsidP="006238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D01742" w:rsidRDefault="00D01742" w:rsidP="00623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Структура учебного предмета</w:t>
      </w:r>
    </w:p>
    <w:p w:rsidR="00D01742" w:rsidRPr="00D01742" w:rsidRDefault="00D01742" w:rsidP="00623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Общие сведения о языке (3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в </w:t>
      </w:r>
      <w:proofErr w:type="gramStart"/>
      <w:r w:rsidRPr="00962FB0">
        <w:rPr>
          <w:rFonts w:ascii="Times New Roman" w:hAnsi="Times New Roman" w:cs="Times New Roman"/>
          <w:b/>
          <w:sz w:val="24"/>
          <w:szCs w:val="24"/>
        </w:rPr>
        <w:t>5  классе</w:t>
      </w:r>
      <w:proofErr w:type="gramEnd"/>
      <w:r w:rsidRPr="00962FB0">
        <w:rPr>
          <w:rFonts w:ascii="Times New Roman" w:hAnsi="Times New Roman" w:cs="Times New Roman"/>
          <w:b/>
          <w:sz w:val="24"/>
          <w:szCs w:val="24"/>
        </w:rPr>
        <w:t xml:space="preserve"> (13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Лексика и фразеология. Культура речи (14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Словообразование. Орфография. Культура речи. (24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  (126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Имя существительное (23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Имя прилагательное (28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Имя числительное (20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Местоимение (28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>Глагол (27 ч.)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B0">
        <w:rPr>
          <w:rFonts w:ascii="Times New Roman" w:hAnsi="Times New Roman" w:cs="Times New Roman"/>
          <w:b/>
          <w:sz w:val="24"/>
          <w:szCs w:val="24"/>
        </w:rPr>
        <w:t xml:space="preserve">Повторение и обобщение изученного за курс 6 </w:t>
      </w:r>
      <w:proofErr w:type="gramStart"/>
      <w:r w:rsidRPr="00962FB0">
        <w:rPr>
          <w:rFonts w:ascii="Times New Roman" w:hAnsi="Times New Roman" w:cs="Times New Roman"/>
          <w:b/>
          <w:sz w:val="24"/>
          <w:szCs w:val="24"/>
        </w:rPr>
        <w:t>класса .</w:t>
      </w:r>
      <w:proofErr w:type="gramEnd"/>
      <w:r w:rsidRPr="00962FB0">
        <w:rPr>
          <w:rFonts w:ascii="Times New Roman" w:hAnsi="Times New Roman" w:cs="Times New Roman"/>
          <w:b/>
          <w:sz w:val="24"/>
          <w:szCs w:val="24"/>
        </w:rPr>
        <w:t xml:space="preserve"> (26 + 4)</w:t>
      </w:r>
    </w:p>
    <w:p w:rsidR="00D01742" w:rsidRDefault="00D01742" w:rsidP="00623880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01742" w:rsidRPr="00D01742" w:rsidRDefault="00D01742" w:rsidP="0062388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Введение. Русский язык как развивающееся явление (1 ч.)</w:t>
      </w:r>
    </w:p>
    <w:p w:rsidR="00D01742" w:rsidRPr="00D01742" w:rsidRDefault="00D01742" w:rsidP="0062388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По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вторение изученного в 5-6 </w:t>
      </w:r>
      <w:proofErr w:type="spellStart"/>
      <w:r w:rsidR="00962FB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962FB0">
        <w:rPr>
          <w:rFonts w:ascii="Times New Roman" w:hAnsi="Times New Roman" w:cs="Times New Roman"/>
          <w:b/>
          <w:sz w:val="24"/>
          <w:szCs w:val="24"/>
        </w:rPr>
        <w:t>. (7 ч. +2</w:t>
      </w:r>
      <w:r w:rsidRPr="00D0174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01742" w:rsidRPr="00D01742" w:rsidRDefault="00D01742" w:rsidP="0062388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42">
        <w:rPr>
          <w:rFonts w:ascii="Times New Roman" w:hAnsi="Times New Roman" w:cs="Times New Roman"/>
          <w:b/>
          <w:sz w:val="24"/>
          <w:szCs w:val="24"/>
        </w:rPr>
        <w:t>Причастие (29 ч.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+ 6 ч.</w:t>
      </w:r>
      <w:r w:rsidRPr="00D01742">
        <w:rPr>
          <w:rFonts w:ascii="Times New Roman" w:hAnsi="Times New Roman" w:cs="Times New Roman"/>
          <w:b/>
          <w:sz w:val="24"/>
          <w:szCs w:val="24"/>
        </w:rPr>
        <w:t>)</w:t>
      </w:r>
    </w:p>
    <w:p w:rsidR="00D01742" w:rsidRPr="00D01742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Дее</w:t>
      </w:r>
      <w:r w:rsidR="00962FB0">
        <w:rPr>
          <w:rFonts w:ascii="Times New Roman" w:hAnsi="Times New Roman" w:cs="Times New Roman"/>
          <w:b/>
          <w:sz w:val="24"/>
          <w:szCs w:val="24"/>
        </w:rPr>
        <w:t>причастие (7 ч. + 2</w:t>
      </w:r>
      <w:r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01742" w:rsidRPr="00D01742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Наречие (22 ч.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+ 4 </w:t>
      </w:r>
      <w:proofErr w:type="gramStart"/>
      <w:r w:rsidR="00962FB0">
        <w:rPr>
          <w:rFonts w:ascii="Times New Roman" w:hAnsi="Times New Roman" w:cs="Times New Roman"/>
          <w:b/>
          <w:sz w:val="24"/>
          <w:szCs w:val="24"/>
        </w:rPr>
        <w:t>ч.</w:t>
      </w:r>
      <w:r w:rsidRPr="00D0174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01742" w:rsidRPr="00D01742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Категория состояния (3 ч.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+1 ч.</w:t>
      </w:r>
      <w:r w:rsidRPr="00D01742">
        <w:rPr>
          <w:rFonts w:ascii="Times New Roman" w:hAnsi="Times New Roman" w:cs="Times New Roman"/>
          <w:b/>
          <w:sz w:val="24"/>
          <w:szCs w:val="24"/>
        </w:rPr>
        <w:t>)</w:t>
      </w:r>
    </w:p>
    <w:p w:rsidR="00D01742" w:rsidRPr="00D01742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 xml:space="preserve">Служебные части речи. Культура речи. Предлог (7 ч. </w:t>
      </w:r>
      <w:r w:rsidR="00962FB0">
        <w:rPr>
          <w:rFonts w:ascii="Times New Roman" w:hAnsi="Times New Roman" w:cs="Times New Roman"/>
          <w:b/>
          <w:sz w:val="24"/>
          <w:szCs w:val="24"/>
        </w:rPr>
        <w:t>+ 2 ч.</w:t>
      </w:r>
      <w:r w:rsidRPr="00D01742">
        <w:rPr>
          <w:rFonts w:ascii="Times New Roman" w:hAnsi="Times New Roman" w:cs="Times New Roman"/>
          <w:b/>
          <w:sz w:val="24"/>
          <w:szCs w:val="24"/>
        </w:rPr>
        <w:t>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 xml:space="preserve">Союз (9 ч. </w:t>
      </w:r>
      <w:r w:rsidR="00962FB0">
        <w:rPr>
          <w:rFonts w:ascii="Times New Roman" w:hAnsi="Times New Roman" w:cs="Times New Roman"/>
          <w:b/>
          <w:sz w:val="24"/>
          <w:szCs w:val="24"/>
        </w:rPr>
        <w:t>+2 ч.</w:t>
      </w:r>
      <w:r w:rsidRPr="00D01742">
        <w:rPr>
          <w:rFonts w:ascii="Times New Roman" w:hAnsi="Times New Roman" w:cs="Times New Roman"/>
          <w:b/>
          <w:sz w:val="24"/>
          <w:szCs w:val="24"/>
        </w:rPr>
        <w:t>)</w:t>
      </w:r>
    </w:p>
    <w:p w:rsidR="00D01742" w:rsidRP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Частица (15 ч.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+4 ч.</w:t>
      </w:r>
      <w:r w:rsidRPr="00D01742">
        <w:rPr>
          <w:rFonts w:ascii="Times New Roman" w:hAnsi="Times New Roman" w:cs="Times New Roman"/>
          <w:b/>
          <w:sz w:val="24"/>
          <w:szCs w:val="24"/>
        </w:rPr>
        <w:t>)</w:t>
      </w:r>
    </w:p>
    <w:p w:rsidR="00D01742" w:rsidRPr="00D01742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>Междометие. Звукоподражательные слова (2 ч.)</w:t>
      </w:r>
    </w:p>
    <w:p w:rsidR="00962FB0" w:rsidRDefault="00D01742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42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r w:rsidR="00962FB0">
        <w:rPr>
          <w:rFonts w:ascii="Times New Roman" w:hAnsi="Times New Roman" w:cs="Times New Roman"/>
          <w:b/>
          <w:sz w:val="24"/>
          <w:szCs w:val="24"/>
        </w:rPr>
        <w:t>пройденного в 7 классе (10 ч. +1</w:t>
      </w:r>
      <w:r w:rsidRPr="00D01742">
        <w:rPr>
          <w:rFonts w:ascii="Times New Roman" w:hAnsi="Times New Roman" w:cs="Times New Roman"/>
          <w:b/>
          <w:sz w:val="24"/>
          <w:szCs w:val="24"/>
        </w:rPr>
        <w:t>ч.)</w:t>
      </w:r>
      <w:bookmarkStart w:id="0" w:name="_GoBack"/>
      <w:bookmarkEnd w:id="0"/>
    </w:p>
    <w:p w:rsidR="00D01742" w:rsidRDefault="00B26EE9" w:rsidP="006238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26EE9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(1ч.) </w:t>
      </w:r>
    </w:p>
    <w:p w:rsidR="00B26EE9" w:rsidRPr="00B26EE9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Повторение пр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ойденного в 5-7 классах (9 </w:t>
      </w:r>
      <w:r w:rsidRPr="00B26EE9">
        <w:rPr>
          <w:rFonts w:ascii="Times New Roman" w:hAnsi="Times New Roman" w:cs="Times New Roman"/>
          <w:b/>
          <w:sz w:val="24"/>
          <w:szCs w:val="24"/>
        </w:rPr>
        <w:t>ч.)</w:t>
      </w:r>
    </w:p>
    <w:p w:rsidR="00B26EE9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Синтаксис. </w:t>
      </w:r>
      <w:r w:rsidR="00B26EE9" w:rsidRPr="00B26EE9">
        <w:rPr>
          <w:rFonts w:ascii="Times New Roman" w:hAnsi="Times New Roman" w:cs="Times New Roman"/>
          <w:b/>
          <w:sz w:val="24"/>
          <w:szCs w:val="24"/>
        </w:rPr>
        <w:t xml:space="preserve">Пунктуация. Культура речи.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D0529">
        <w:rPr>
          <w:rFonts w:ascii="Times New Roman" w:hAnsi="Times New Roman" w:cs="Times New Roman"/>
          <w:b/>
          <w:sz w:val="24"/>
          <w:szCs w:val="24"/>
        </w:rPr>
        <w:t>3ч)</w:t>
      </w:r>
    </w:p>
    <w:p w:rsidR="00B26EE9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Словосочетание (</w:t>
      </w:r>
      <w:r w:rsidR="006D0529">
        <w:rPr>
          <w:rFonts w:ascii="Times New Roman" w:hAnsi="Times New Roman" w:cs="Times New Roman"/>
          <w:b/>
          <w:sz w:val="24"/>
          <w:szCs w:val="24"/>
        </w:rPr>
        <w:t>3</w:t>
      </w:r>
      <w:r w:rsidR="00B26EE9"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B26EE9" w:rsidRPr="00B26EE9" w:rsidRDefault="00962FB0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6EE9" w:rsidRPr="00B26EE9">
        <w:rPr>
          <w:rFonts w:ascii="Times New Roman" w:hAnsi="Times New Roman" w:cs="Times New Roman"/>
          <w:b/>
          <w:sz w:val="24"/>
          <w:szCs w:val="24"/>
        </w:rPr>
        <w:t>Простое предложение (3 ч.+1 ч.)</w:t>
      </w:r>
    </w:p>
    <w:p w:rsidR="00B26EE9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члены предложения (</w:t>
      </w:r>
      <w:r w:rsidR="00B26EE9" w:rsidRPr="00B26EE9">
        <w:rPr>
          <w:rFonts w:ascii="Times New Roman" w:hAnsi="Times New Roman" w:cs="Times New Roman"/>
          <w:b/>
          <w:sz w:val="24"/>
          <w:szCs w:val="24"/>
        </w:rPr>
        <w:t>6 ч.+ 2 ч.)</w:t>
      </w:r>
    </w:p>
    <w:p w:rsidR="00B26EE9" w:rsidRPr="00B26EE9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Второстепен</w:t>
      </w:r>
      <w:r w:rsidR="00962FB0">
        <w:rPr>
          <w:rFonts w:ascii="Times New Roman" w:hAnsi="Times New Roman" w:cs="Times New Roman"/>
          <w:b/>
          <w:sz w:val="24"/>
          <w:szCs w:val="24"/>
        </w:rPr>
        <w:t>ные члены предложения (</w:t>
      </w:r>
      <w:r w:rsidR="006D0529">
        <w:rPr>
          <w:rFonts w:ascii="Times New Roman" w:hAnsi="Times New Roman" w:cs="Times New Roman"/>
          <w:b/>
          <w:sz w:val="24"/>
          <w:szCs w:val="24"/>
        </w:rPr>
        <w:t>6 ч. + 4</w:t>
      </w:r>
      <w:r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6D0529" w:rsidRPr="00962FB0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Простые одн</w:t>
      </w:r>
      <w:r w:rsidR="00962FB0">
        <w:rPr>
          <w:rFonts w:ascii="Times New Roman" w:hAnsi="Times New Roman" w:cs="Times New Roman"/>
          <w:b/>
          <w:sz w:val="24"/>
          <w:szCs w:val="24"/>
        </w:rPr>
        <w:t>осоставные предложения (</w:t>
      </w:r>
      <w:r w:rsidR="006D0529">
        <w:rPr>
          <w:rFonts w:ascii="Times New Roman" w:hAnsi="Times New Roman" w:cs="Times New Roman"/>
          <w:b/>
          <w:sz w:val="24"/>
          <w:szCs w:val="24"/>
        </w:rPr>
        <w:t>9 ч.+ 3</w:t>
      </w:r>
      <w:r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B26EE9" w:rsidRPr="00B26EE9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Однород</w:t>
      </w:r>
      <w:r w:rsidR="00962FB0">
        <w:rPr>
          <w:rFonts w:ascii="Times New Roman" w:hAnsi="Times New Roman" w:cs="Times New Roman"/>
          <w:b/>
          <w:sz w:val="24"/>
          <w:szCs w:val="24"/>
        </w:rPr>
        <w:t>ные члены предложения (</w:t>
      </w:r>
      <w:r w:rsidR="006D0529">
        <w:rPr>
          <w:rFonts w:ascii="Times New Roman" w:hAnsi="Times New Roman" w:cs="Times New Roman"/>
          <w:b/>
          <w:sz w:val="24"/>
          <w:szCs w:val="24"/>
        </w:rPr>
        <w:t>12 ч.+ 1</w:t>
      </w:r>
      <w:r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962FB0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Обособлен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члены предложения (16 </w:t>
      </w:r>
      <w:r w:rsidRPr="00B26EE9">
        <w:rPr>
          <w:rFonts w:ascii="Times New Roman" w:hAnsi="Times New Roman" w:cs="Times New Roman"/>
          <w:b/>
          <w:sz w:val="24"/>
          <w:szCs w:val="24"/>
        </w:rPr>
        <w:t>ч.)</w:t>
      </w:r>
    </w:p>
    <w:p w:rsidR="00B26EE9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962FB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962FB0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Вводные и вставные конструкции (7 ч.)</w:t>
      </w:r>
    </w:p>
    <w:p w:rsidR="006D0529" w:rsidRPr="00B26EE9" w:rsidRDefault="00962FB0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Чужая речь</w:t>
      </w:r>
      <w:r w:rsidR="006D0529" w:rsidRPr="00B26EE9">
        <w:rPr>
          <w:rFonts w:ascii="Times New Roman" w:hAnsi="Times New Roman" w:cs="Times New Roman"/>
          <w:b/>
          <w:sz w:val="24"/>
          <w:szCs w:val="24"/>
        </w:rPr>
        <w:t xml:space="preserve"> (6 ч.+ 1 ч.)</w:t>
      </w:r>
    </w:p>
    <w:p w:rsidR="00B26EE9" w:rsidRPr="00B26EE9" w:rsidRDefault="00B26EE9" w:rsidP="0062388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Повторение и системат</w:t>
      </w:r>
      <w:r w:rsidR="00962FB0">
        <w:rPr>
          <w:rFonts w:ascii="Times New Roman" w:hAnsi="Times New Roman" w:cs="Times New Roman"/>
          <w:b/>
          <w:sz w:val="24"/>
          <w:szCs w:val="24"/>
        </w:rPr>
        <w:t>изация пройденного в 8 классе (</w:t>
      </w:r>
      <w:r w:rsidR="00623880">
        <w:rPr>
          <w:rFonts w:ascii="Times New Roman" w:hAnsi="Times New Roman" w:cs="Times New Roman"/>
          <w:b/>
          <w:sz w:val="24"/>
          <w:szCs w:val="24"/>
        </w:rPr>
        <w:t>5 ч.+ 4</w:t>
      </w:r>
      <w:r w:rsidRPr="00B26E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B26EE9" w:rsidRPr="00B26EE9" w:rsidRDefault="00B26EE9" w:rsidP="0062388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26EE9" w:rsidRPr="00B26EE9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623880">
        <w:rPr>
          <w:rFonts w:ascii="Times New Roman" w:hAnsi="Times New Roman" w:cs="Times New Roman"/>
          <w:b/>
          <w:sz w:val="24"/>
          <w:szCs w:val="24"/>
        </w:rPr>
        <w:t>(7</w:t>
      </w:r>
      <w:r w:rsidRPr="00B26EE9">
        <w:rPr>
          <w:rFonts w:ascii="Times New Roman" w:hAnsi="Times New Roman" w:cs="Times New Roman"/>
          <w:b/>
          <w:sz w:val="24"/>
          <w:szCs w:val="24"/>
        </w:rPr>
        <w:t>ч</w:t>
      </w:r>
      <w:r w:rsidR="00623880">
        <w:rPr>
          <w:rFonts w:ascii="Times New Roman" w:hAnsi="Times New Roman" w:cs="Times New Roman"/>
          <w:b/>
          <w:sz w:val="24"/>
          <w:szCs w:val="24"/>
        </w:rPr>
        <w:t>. + 1</w:t>
      </w:r>
      <w:r w:rsidRPr="00B26EE9">
        <w:rPr>
          <w:rFonts w:ascii="Times New Roman" w:hAnsi="Times New Roman" w:cs="Times New Roman"/>
          <w:b/>
          <w:sz w:val="24"/>
          <w:szCs w:val="24"/>
        </w:rPr>
        <w:t>ч</w:t>
      </w:r>
      <w:r w:rsidR="00623880">
        <w:rPr>
          <w:rFonts w:ascii="Times New Roman" w:hAnsi="Times New Roman" w:cs="Times New Roman"/>
          <w:b/>
          <w:sz w:val="24"/>
          <w:szCs w:val="24"/>
        </w:rPr>
        <w:t>.</w:t>
      </w:r>
      <w:r w:rsidRPr="00B26EE9">
        <w:rPr>
          <w:rFonts w:ascii="Times New Roman" w:hAnsi="Times New Roman" w:cs="Times New Roman"/>
          <w:b/>
          <w:sz w:val="24"/>
          <w:szCs w:val="24"/>
        </w:rPr>
        <w:t>)</w:t>
      </w:r>
    </w:p>
    <w:p w:rsidR="00B26EE9" w:rsidRPr="00B26EE9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Сложное предложение. Культура речи</w:t>
      </w:r>
      <w:r w:rsidR="006D0529">
        <w:rPr>
          <w:rFonts w:ascii="Times New Roman" w:hAnsi="Times New Roman" w:cs="Times New Roman"/>
          <w:b/>
          <w:sz w:val="24"/>
          <w:szCs w:val="24"/>
        </w:rPr>
        <w:t xml:space="preserve"> (2ч</w:t>
      </w:r>
      <w:r w:rsidR="00623880">
        <w:rPr>
          <w:rFonts w:ascii="Times New Roman" w:hAnsi="Times New Roman" w:cs="Times New Roman"/>
          <w:b/>
          <w:sz w:val="24"/>
          <w:szCs w:val="24"/>
        </w:rPr>
        <w:t>.+1ч.</w:t>
      </w:r>
      <w:r w:rsidR="006D0529">
        <w:rPr>
          <w:rFonts w:ascii="Times New Roman" w:hAnsi="Times New Roman" w:cs="Times New Roman"/>
          <w:b/>
          <w:sz w:val="24"/>
          <w:szCs w:val="24"/>
        </w:rPr>
        <w:t>)</w:t>
      </w:r>
    </w:p>
    <w:p w:rsidR="00B26EE9" w:rsidRPr="00623880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Сложносочинённые предложения</w:t>
      </w:r>
      <w:r w:rsidR="0062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29">
        <w:rPr>
          <w:rFonts w:ascii="Times New Roman" w:hAnsi="Times New Roman" w:cs="Times New Roman"/>
          <w:b/>
          <w:sz w:val="24"/>
          <w:szCs w:val="24"/>
        </w:rPr>
        <w:t>(3ч</w:t>
      </w:r>
      <w:r w:rsidR="00623880">
        <w:rPr>
          <w:rFonts w:ascii="Times New Roman" w:hAnsi="Times New Roman" w:cs="Times New Roman"/>
          <w:b/>
          <w:sz w:val="24"/>
          <w:szCs w:val="24"/>
        </w:rPr>
        <w:t>. + 4</w:t>
      </w:r>
      <w:r w:rsidRPr="00B26EE9">
        <w:rPr>
          <w:rFonts w:ascii="Times New Roman" w:hAnsi="Times New Roman" w:cs="Times New Roman"/>
          <w:b/>
          <w:sz w:val="24"/>
          <w:szCs w:val="24"/>
        </w:rPr>
        <w:t>ч)</w:t>
      </w:r>
      <w:r w:rsidRPr="00B2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E9" w:rsidRPr="00B26EE9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 xml:space="preserve">Сложноподчинённые предложения </w:t>
      </w:r>
      <w:r w:rsidR="00623880">
        <w:rPr>
          <w:rFonts w:ascii="Times New Roman" w:hAnsi="Times New Roman" w:cs="Times New Roman"/>
          <w:b/>
          <w:sz w:val="24"/>
          <w:szCs w:val="24"/>
        </w:rPr>
        <w:t>(17 ч. + 6 ч.)</w:t>
      </w:r>
    </w:p>
    <w:p w:rsidR="00B26EE9" w:rsidRPr="00B26EE9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Бессоюзные сложные предложения</w:t>
      </w:r>
      <w:r w:rsidR="00623880">
        <w:rPr>
          <w:rFonts w:ascii="Times New Roman" w:hAnsi="Times New Roman" w:cs="Times New Roman"/>
          <w:b/>
          <w:sz w:val="24"/>
          <w:szCs w:val="24"/>
        </w:rPr>
        <w:t xml:space="preserve"> (6ч. + 1ч.</w:t>
      </w:r>
      <w:r w:rsidRPr="00B26EE9">
        <w:rPr>
          <w:rFonts w:ascii="Times New Roman" w:hAnsi="Times New Roman" w:cs="Times New Roman"/>
          <w:b/>
          <w:sz w:val="24"/>
          <w:szCs w:val="24"/>
        </w:rPr>
        <w:t>)</w:t>
      </w:r>
    </w:p>
    <w:p w:rsidR="00B26EE9" w:rsidRPr="00B26EE9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E9">
        <w:rPr>
          <w:rFonts w:ascii="Times New Roman" w:hAnsi="Times New Roman" w:cs="Times New Roman"/>
          <w:b/>
          <w:sz w:val="24"/>
          <w:szCs w:val="24"/>
        </w:rPr>
        <w:t>Сложные предложения с различными видами связи</w:t>
      </w:r>
      <w:r w:rsidR="00623880">
        <w:rPr>
          <w:rFonts w:ascii="Times New Roman" w:hAnsi="Times New Roman" w:cs="Times New Roman"/>
          <w:b/>
          <w:sz w:val="24"/>
          <w:szCs w:val="24"/>
        </w:rPr>
        <w:t xml:space="preserve"> (5ч.+ 3ч.) </w:t>
      </w:r>
    </w:p>
    <w:p w:rsidR="00B26EE9" w:rsidRPr="00623880" w:rsidRDefault="00B26EE9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623880">
        <w:rPr>
          <w:rFonts w:ascii="Times New Roman" w:hAnsi="Times New Roman" w:cs="Times New Roman"/>
          <w:b/>
          <w:sz w:val="24"/>
          <w:szCs w:val="24"/>
        </w:rPr>
        <w:t>(6</w:t>
      </w:r>
      <w:r w:rsidR="006D0529">
        <w:rPr>
          <w:rFonts w:ascii="Times New Roman" w:hAnsi="Times New Roman" w:cs="Times New Roman"/>
          <w:b/>
          <w:sz w:val="24"/>
          <w:szCs w:val="24"/>
        </w:rPr>
        <w:t>ч</w:t>
      </w:r>
      <w:r w:rsidR="00623880">
        <w:rPr>
          <w:rFonts w:ascii="Times New Roman" w:hAnsi="Times New Roman" w:cs="Times New Roman"/>
          <w:b/>
          <w:sz w:val="24"/>
          <w:szCs w:val="24"/>
        </w:rPr>
        <w:t>. +1</w:t>
      </w:r>
      <w:r w:rsidRPr="00B26EE9">
        <w:rPr>
          <w:rFonts w:ascii="Times New Roman" w:hAnsi="Times New Roman" w:cs="Times New Roman"/>
          <w:b/>
          <w:sz w:val="24"/>
          <w:szCs w:val="24"/>
        </w:rPr>
        <w:t>ч</w:t>
      </w:r>
      <w:r w:rsidR="00623880">
        <w:rPr>
          <w:rFonts w:ascii="Times New Roman" w:hAnsi="Times New Roman" w:cs="Times New Roman"/>
          <w:b/>
          <w:sz w:val="24"/>
          <w:szCs w:val="24"/>
        </w:rPr>
        <w:t>.</w:t>
      </w:r>
      <w:r w:rsidRPr="00B26EE9">
        <w:rPr>
          <w:rFonts w:ascii="Times New Roman" w:hAnsi="Times New Roman" w:cs="Times New Roman"/>
          <w:b/>
          <w:sz w:val="24"/>
          <w:szCs w:val="24"/>
        </w:rPr>
        <w:t>)</w:t>
      </w:r>
    </w:p>
    <w:p w:rsidR="00B26EE9" w:rsidRPr="001221BB" w:rsidRDefault="00B26EE9" w:rsidP="00623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на уроке русского языка</w:t>
      </w:r>
    </w:p>
    <w:p w:rsidR="00B26EE9" w:rsidRDefault="00B26EE9" w:rsidP="0062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опроса: устный опрос и </w:t>
      </w:r>
      <w:r w:rsidR="006D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варианты, письменные </w:t>
      </w:r>
      <w:proofErr w:type="gramStart"/>
      <w:r w:rsidR="006D0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2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карточкам). Формы опрос</w:t>
      </w:r>
      <w:r w:rsidR="006D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индивидуальный, фронтальный,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2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на уро</w:t>
      </w:r>
      <w:r w:rsidR="006D0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ке: коллективная (фронтальная), групповая, индивидуальная.</w:t>
      </w:r>
    </w:p>
    <w:p w:rsidR="006D0529" w:rsidRPr="006D0529" w:rsidRDefault="006D0529" w:rsidP="00623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B26EE9" w:rsidRDefault="00B26EE9" w:rsidP="0062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 реализуется через проведение следующих </w:t>
      </w:r>
      <w:r w:rsid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работ: диктанты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ценочных), словарные диктанты (13 оценочных), изложения (4 оценочных), сочинения (12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</w:t>
      </w:r>
      <w:r w:rsidR="006238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ных), контрольные работы (</w:t>
      </w:r>
      <w:r w:rsidR="00E92B21">
        <w:rPr>
          <w:rFonts w:ascii="Times New Roman" w:eastAsia="Times New Roman" w:hAnsi="Times New Roman" w:cs="Times New Roman"/>
          <w:sz w:val="24"/>
          <w:szCs w:val="24"/>
          <w:lang w:eastAsia="ru-RU"/>
        </w:rPr>
        <w:t>2 оценочных).</w:t>
      </w:r>
    </w:p>
    <w:p w:rsidR="00B26EE9" w:rsidRDefault="006D0529" w:rsidP="0062388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92B21" w:rsidRDefault="00E92B21" w:rsidP="006238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0529">
        <w:rPr>
          <w:rFonts w:ascii="Times New Roman" w:hAnsi="Times New Roman" w:cs="Times New Roman"/>
          <w:sz w:val="24"/>
          <w:szCs w:val="24"/>
        </w:rPr>
        <w:t>Практическая часть реализуется через проведение следующих практических работ:</w:t>
      </w:r>
    </w:p>
    <w:p w:rsidR="006D0529" w:rsidRDefault="006D0529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диктанты</w:t>
      </w:r>
      <w:r w:rsidR="00E92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6 оценочных), словарные диктанты ( 7 оценочных), самостоятельные работы (6 оценочных),  изложения, сочинения ( 15 оценочных).</w:t>
      </w:r>
    </w:p>
    <w:p w:rsidR="006D0529" w:rsidRDefault="006D0529" w:rsidP="0062388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D0529" w:rsidRDefault="00E92B21" w:rsidP="006238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0529">
        <w:rPr>
          <w:rFonts w:ascii="Times New Roman" w:hAnsi="Times New Roman" w:cs="Times New Roman"/>
          <w:sz w:val="24"/>
          <w:szCs w:val="24"/>
        </w:rPr>
        <w:t>Практическая часть реализуется через проведение следующих практических работ:</w:t>
      </w:r>
    </w:p>
    <w:p w:rsidR="006D0529" w:rsidRDefault="006D0529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диктанты </w:t>
      </w:r>
      <w:r w:rsidR="00E92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2B21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оценочных), словарные диктанты ( </w:t>
      </w:r>
      <w:r w:rsidR="00E92B2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оценочных),</w:t>
      </w:r>
      <w:r w:rsidR="00E92B21">
        <w:rPr>
          <w:rFonts w:ascii="Times New Roman" w:hAnsi="Times New Roman" w:cs="Times New Roman"/>
          <w:sz w:val="24"/>
          <w:szCs w:val="24"/>
        </w:rPr>
        <w:t xml:space="preserve"> самостоятельные работы (6 </w:t>
      </w:r>
      <w:r>
        <w:rPr>
          <w:rFonts w:ascii="Times New Roman" w:hAnsi="Times New Roman" w:cs="Times New Roman"/>
          <w:sz w:val="24"/>
          <w:szCs w:val="24"/>
        </w:rPr>
        <w:t xml:space="preserve">оценочных),  изложения ( </w:t>
      </w:r>
      <w:r w:rsidR="00E92B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оценочных), сочинения ( </w:t>
      </w:r>
      <w:r w:rsidR="00E92B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оценочных).</w:t>
      </w:r>
    </w:p>
    <w:p w:rsidR="006D0529" w:rsidRDefault="006D0529" w:rsidP="0062388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D0529" w:rsidRDefault="006D0529" w:rsidP="006238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реализуется через проведение следующих практических работ:</w:t>
      </w:r>
    </w:p>
    <w:p w:rsidR="006D0529" w:rsidRDefault="00E92B21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D0529">
        <w:rPr>
          <w:rFonts w:ascii="Times New Roman" w:hAnsi="Times New Roman" w:cs="Times New Roman"/>
          <w:sz w:val="24"/>
          <w:szCs w:val="24"/>
        </w:rPr>
        <w:t>иктанты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5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6D0529">
        <w:rPr>
          <w:rFonts w:ascii="Times New Roman" w:hAnsi="Times New Roman" w:cs="Times New Roman"/>
          <w:sz w:val="24"/>
          <w:szCs w:val="24"/>
        </w:rPr>
        <w:t xml:space="preserve">оценочных), словарные диктанты (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6D0529">
        <w:rPr>
          <w:rFonts w:ascii="Times New Roman" w:hAnsi="Times New Roman" w:cs="Times New Roman"/>
          <w:sz w:val="24"/>
          <w:szCs w:val="24"/>
        </w:rPr>
        <w:t>оценочных),</w:t>
      </w:r>
      <w:r>
        <w:rPr>
          <w:rFonts w:ascii="Times New Roman" w:hAnsi="Times New Roman" w:cs="Times New Roman"/>
          <w:sz w:val="24"/>
          <w:szCs w:val="24"/>
        </w:rPr>
        <w:t xml:space="preserve"> контрольные работы (2 </w:t>
      </w:r>
      <w:r w:rsidR="006D0529">
        <w:rPr>
          <w:rFonts w:ascii="Times New Roman" w:hAnsi="Times New Roman" w:cs="Times New Roman"/>
          <w:sz w:val="24"/>
          <w:szCs w:val="24"/>
        </w:rPr>
        <w:t>оценочных),  изложения (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D0529">
        <w:rPr>
          <w:rFonts w:ascii="Times New Roman" w:hAnsi="Times New Roman" w:cs="Times New Roman"/>
          <w:sz w:val="24"/>
          <w:szCs w:val="24"/>
        </w:rPr>
        <w:t xml:space="preserve">  оценочных), сочинения ( </w:t>
      </w:r>
      <w:r>
        <w:rPr>
          <w:rFonts w:ascii="Times New Roman" w:hAnsi="Times New Roman" w:cs="Times New Roman"/>
          <w:sz w:val="24"/>
          <w:szCs w:val="24"/>
        </w:rPr>
        <w:t>5 оценочных), тесты ( 17 оценочных).</w:t>
      </w:r>
    </w:p>
    <w:p w:rsidR="00E92B21" w:rsidRPr="00623880" w:rsidRDefault="00E92B21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Новизна и отличие рабочей программы от примерной программы по русскому языку 9 класса заключается в том, что в целях более качественной подготовки к итоговой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часы, посвящённые практической работе, которые выполняются в виде тестов в формате ОГЭ.</w:t>
      </w:r>
    </w:p>
    <w:p w:rsidR="00E92B21" w:rsidRDefault="00E92B21" w:rsidP="00623880">
      <w:pPr>
        <w:spacing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Содержание национально - регионального компонента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Тематика содержания программы в части реализации НРК обусловлена приоритетными направлениями в методике преподавания русского языка: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1.</w:t>
      </w:r>
      <w:r>
        <w:rPr>
          <w:rFonts w:ascii="Times New Roman" w:hAnsi="Times New Roman" w:cs="Calibri"/>
          <w:sz w:val="24"/>
          <w:szCs w:val="24"/>
        </w:rPr>
        <w:tab/>
        <w:t>Усиление речевой направленности в изучении грамматических тем курса и на этой основе</w:t>
      </w:r>
      <w:r w:rsidR="002429EF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Symbol" w:hAnsi="Symbol"/>
          <w:sz w:val="24"/>
          <w:szCs w:val="24"/>
        </w:rPr>
        <w:t></w:t>
      </w:r>
      <w:r w:rsidR="002429EF"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 w:cs="Calibri"/>
          <w:sz w:val="24"/>
          <w:szCs w:val="24"/>
        </w:rPr>
        <w:t>формирование навыков нормативного, целесообразного и уместного использования языковых средств в разных условиях общения;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2.</w:t>
      </w:r>
      <w:r>
        <w:rPr>
          <w:rFonts w:ascii="Times New Roman" w:hAnsi="Times New Roman" w:cs="Calibri"/>
          <w:sz w:val="24"/>
          <w:szCs w:val="24"/>
        </w:rPr>
        <w:tab/>
        <w:t>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чутья;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3.</w:t>
      </w:r>
      <w:r>
        <w:rPr>
          <w:rFonts w:ascii="Times New Roman" w:hAnsi="Times New Roman" w:cs="Calibri"/>
          <w:sz w:val="24"/>
          <w:szCs w:val="24"/>
        </w:rPr>
        <w:tab/>
        <w:t>Формирование представления о родном языке как форме выражения культуры и национального достояния русского народа.</w:t>
      </w:r>
    </w:p>
    <w:p w:rsidR="002429EF" w:rsidRPr="002429EF" w:rsidRDefault="002429EF" w:rsidP="00623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программу включен н</w:t>
      </w:r>
      <w:r w:rsidRPr="00C85DD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ационально-региональны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реализуются через проведение уроков русского языка. Это составляет 10% от содержания учебного материала.</w:t>
      </w:r>
    </w:p>
    <w:p w:rsidR="00E92B21" w:rsidRDefault="002429EF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</w:t>
      </w:r>
      <w:r w:rsidR="00E92B21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Используется материал из пособия</w:t>
      </w:r>
      <w:r w:rsidR="00E92B21">
        <w:rPr>
          <w:rFonts w:ascii="Times New Roman" w:hAnsi="Times New Roman" w:cs="Calibri"/>
          <w:sz w:val="24"/>
          <w:szCs w:val="24"/>
        </w:rPr>
        <w:t xml:space="preserve"> Александрова В.Н. и др. «ЕГЭ. Русский язык. Справочные материалы. Контрольно-тренировочные упражнения. Создание текста. Челябинск, «Взгляд», 2012г.» в рамках реализации регионального компонента способствует</w:t>
      </w:r>
      <w:r>
        <w:rPr>
          <w:rFonts w:ascii="Times New Roman" w:hAnsi="Times New Roman" w:cs="Calibri"/>
          <w:sz w:val="24"/>
          <w:szCs w:val="24"/>
        </w:rPr>
        <w:t>: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воспитанию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гражданственности и патриотизма;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развитию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и совершенствованию речевой деятельности, коммуникативных умений;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формированию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умений анализировать, оценивать языковые факты с точки зрения нормативности, соответствия: сфере и ситуации общения;</w:t>
      </w:r>
    </w:p>
    <w:p w:rsidR="00E92B21" w:rsidRDefault="00E92B21" w:rsidP="00623880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применению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полученных знаний и умений в собственной речевой практике.</w:t>
      </w:r>
    </w:p>
    <w:p w:rsidR="002429EF" w:rsidRDefault="002429EF" w:rsidP="006238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E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2429EF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429EF">
        <w:rPr>
          <w:rFonts w:ascii="Times New Roman" w:hAnsi="Times New Roman" w:cs="Times New Roman"/>
          <w:b/>
          <w:sz w:val="24"/>
          <w:szCs w:val="24"/>
        </w:rPr>
        <w:t>щихся, успе</w:t>
      </w:r>
      <w:r>
        <w:rPr>
          <w:rFonts w:ascii="Times New Roman" w:hAnsi="Times New Roman" w:cs="Times New Roman"/>
          <w:b/>
          <w:sz w:val="24"/>
          <w:szCs w:val="24"/>
        </w:rPr>
        <w:t>шно освоивших рабочую программу</w:t>
      </w:r>
    </w:p>
    <w:p w:rsidR="002429EF" w:rsidRPr="002429EF" w:rsidRDefault="002429EF" w:rsidP="006238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В результате изучения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в 6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29EF">
        <w:rPr>
          <w:rFonts w:ascii="Times New Roman" w:hAnsi="Times New Roman" w:cs="Times New Roman"/>
          <w:sz w:val="24"/>
          <w:szCs w:val="24"/>
          <w:u w:val="single"/>
        </w:rPr>
        <w:t>Знать/понимать:</w:t>
      </w:r>
    </w:p>
    <w:p w:rsidR="002429EF" w:rsidRPr="002429EF" w:rsidRDefault="002429EF" w:rsidP="0062388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изученных в 6 классе основных языковых единиц, </w:t>
      </w:r>
      <w:proofErr w:type="spellStart"/>
      <w:r w:rsidRPr="002429EF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2429EF">
        <w:rPr>
          <w:rFonts w:ascii="Times New Roman" w:hAnsi="Times New Roman" w:cs="Times New Roman"/>
          <w:sz w:val="24"/>
          <w:szCs w:val="24"/>
        </w:rPr>
        <w:t xml:space="preserve"> понятий;</w:t>
      </w:r>
    </w:p>
    <w:p w:rsidR="002429EF" w:rsidRPr="002429EF" w:rsidRDefault="002429EF" w:rsidP="00623880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lastRenderedPageBreak/>
        <w:t>орфографические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, пунктуационные правила;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воспринимая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устную речь учителя, следить за ходом рассуждения, выделять главную информацию;</w:t>
      </w:r>
    </w:p>
    <w:p w:rsidR="002429EF" w:rsidRPr="002429EF" w:rsidRDefault="002429EF" w:rsidP="006238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 формулировать основную мысль </w:t>
      </w:r>
      <w:proofErr w:type="spellStart"/>
      <w:r w:rsidRPr="002429EF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2429EF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2429EF" w:rsidRPr="002429EF" w:rsidRDefault="002429EF" w:rsidP="0062388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вычленять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структурные части исходного текста, составлять простой план;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осмысленно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читать, понимать и пересказывать учебные тексты лингвистического содержания;</w:t>
      </w:r>
    </w:p>
    <w:p w:rsidR="002429EF" w:rsidRPr="002429EF" w:rsidRDefault="002429EF" w:rsidP="0062388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дифференцировать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главную и второстепенную информацию прочитанного текста;</w:t>
      </w:r>
    </w:p>
    <w:p w:rsidR="002429EF" w:rsidRPr="002429EF" w:rsidRDefault="002429EF" w:rsidP="0062388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разбивать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текст на составные части и составлять сложный план;</w:t>
      </w:r>
    </w:p>
    <w:p w:rsidR="002429EF" w:rsidRPr="002429EF" w:rsidRDefault="002429EF" w:rsidP="0062388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формулировать вопросы по содержанию прочитанного текста;</w:t>
      </w:r>
    </w:p>
    <w:p w:rsidR="002429EF" w:rsidRPr="002429EF" w:rsidRDefault="002429EF" w:rsidP="0062388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прогнозировать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содержание текста, опираясь на средства зрительной наглядности (заготовки, иллюстрации, различные шрифтовые выделения информации);</w:t>
      </w:r>
    </w:p>
    <w:p w:rsidR="002429EF" w:rsidRPr="002429EF" w:rsidRDefault="002429EF" w:rsidP="00623880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читать художественные и научно-учебные тексты;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пересказывать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основное содержание прослушанного или прочитанного текста-рассуждения;</w:t>
      </w:r>
    </w:p>
    <w:p w:rsidR="002429EF" w:rsidRPr="002429EF" w:rsidRDefault="002429EF" w:rsidP="00623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подробно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 выборочно пересказывать художественные повествовательные тексты;</w:t>
      </w:r>
    </w:p>
    <w:p w:rsidR="002429EF" w:rsidRPr="002429EF" w:rsidRDefault="002429EF" w:rsidP="00623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сохранять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в тексте подробного изложения структуру исходного текста и языковые средства выразительности;</w:t>
      </w:r>
    </w:p>
    <w:p w:rsidR="002429EF" w:rsidRPr="002429EF" w:rsidRDefault="002429EF" w:rsidP="00623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небольшое по объему устное высказывание на заданную тему;</w:t>
      </w:r>
    </w:p>
    <w:p w:rsidR="002429EF" w:rsidRPr="002429EF" w:rsidRDefault="002429EF" w:rsidP="00623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последовательность и связность изложения;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письмо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подробно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 выборочно пересказывать содержание прослушанного или прочитанного текста;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сохранять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в тексте подробного изложения структуру исходного текста и языковые средства выразительности;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письменные высказывания на заданную тему;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последовательность и связность изложения;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собирать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материал к сочинению и систематизировать его;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сложный план и на его основе создавать текст;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цепную и параллельную связь предложений в текстах разных стилей;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синонимы, повтор слов, однокоренные слова как средства</w:t>
      </w:r>
      <w:r w:rsidRPr="002429EF">
        <w:rPr>
          <w:rFonts w:ascii="Times New Roman" w:hAnsi="Times New Roman" w:cs="Times New Roman"/>
          <w:b/>
          <w:sz w:val="24"/>
          <w:szCs w:val="24"/>
        </w:rPr>
        <w:t xml:space="preserve"> выразительности текста и связи предложений;</w:t>
      </w:r>
    </w:p>
    <w:p w:rsidR="002429EF" w:rsidRPr="002429EF" w:rsidRDefault="002429EF" w:rsidP="0062388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исправлять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текст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основную мысль текста,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вид связи и средства связи предложений в тексте;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принадлежность текста к определенной функциональной разновидности языка и стилю речи;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фонетика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орфоэпия</w:t>
      </w:r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lastRenderedPageBreak/>
        <w:t>проводить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фонетический и орфоэпический разбор слова;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транскрипцию;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произносить широко употребляемые слова и формы слов изученных частей речи;</w:t>
      </w:r>
    </w:p>
    <w:p w:rsidR="002429EF" w:rsidRPr="002429EF" w:rsidRDefault="002429EF" w:rsidP="0062388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орфоэпическим словарем, обнаруживать орфоэпические ошибки в звучащей речи;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морфемы на основе словообразовательного анализа;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структурно-грамматическую характеристику словам по морфемной модели;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исходную часть слова и словообразовательную морфему при проведении словообразовательного анализа слова;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изученные способы словообразования существительных, прилагательных, глаголов и наречий;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словообразовательные пары и словообразовательные цепочки слов;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комментарии к словообразовательному гнезду;</w:t>
      </w:r>
    </w:p>
    <w:p w:rsidR="002429EF" w:rsidRPr="002429EF" w:rsidRDefault="002429EF" w:rsidP="0062388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объясняя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смысловую и структурную связь однокоренных слов, пользоваться словообразовательным словарем, а также словарем морфемных моделей слов;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9EF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разными способами толкования лексического значения слова;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слова (термины, заимствованные и др.) в соответствии с их лексическим значением, а также с условиями и задачами общения;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толковать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лексическое значение слов и фразеологизмов;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подбирать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синонимы и антонимы;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из синонимического ряда наиболее точное и уместное слово в данной речевой ситуации;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различными видами словарей (синонимов, антонимов, иностранных слов, фразеологизмов, эпитетов и др.);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примеры использования слов в переносном значении;</w:t>
      </w:r>
    </w:p>
    <w:p w:rsidR="002429EF" w:rsidRPr="002429EF" w:rsidRDefault="002429EF" w:rsidP="00623880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лексический разбор слова;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морфология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указывать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уместно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 выразительно употреблять слова изученных частей речи;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опираться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на морфологические признаки слова при решении задач правописания;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обнаруживать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изученные орфограммы и объяснять написание соответствующих слов;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пользоваться орфографическим словарем;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приемом </w:t>
      </w:r>
      <w:proofErr w:type="spellStart"/>
      <w:r w:rsidRPr="002429EF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2429EF">
        <w:rPr>
          <w:rFonts w:ascii="Times New Roman" w:hAnsi="Times New Roman" w:cs="Times New Roman"/>
          <w:sz w:val="24"/>
          <w:szCs w:val="24"/>
        </w:rPr>
        <w:t xml:space="preserve"> письма;</w:t>
      </w:r>
    </w:p>
    <w:p w:rsidR="002429EF" w:rsidRPr="002429EF" w:rsidRDefault="002429EF" w:rsidP="00623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синтаксис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пунктуация: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схемы словосочетаний разных видов и конструировать словосочетания по предложенной схеме;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разные виды сложных предложений (простые случаи);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синтаксическую роль изученных частей речи;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применять изученные пунктуационные правила;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lastRenderedPageBreak/>
        <w:t>устно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объяснять пунктуацию предложения, использовать на письме специальные графические обозначения;</w:t>
      </w:r>
    </w:p>
    <w:p w:rsidR="002429EF" w:rsidRPr="002429EF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пунктуационные схемы предложений;</w:t>
      </w:r>
    </w:p>
    <w:p w:rsidR="002429EF" w:rsidRPr="004123F4" w:rsidRDefault="002429EF" w:rsidP="00623880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подбирать примеры на изученные пунктуационные правила.</w:t>
      </w:r>
    </w:p>
    <w:p w:rsidR="002429EF" w:rsidRPr="002429EF" w:rsidRDefault="002429EF" w:rsidP="004123F4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E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EF">
        <w:rPr>
          <w:rFonts w:ascii="Times New Roman" w:hAnsi="Times New Roman" w:cs="Times New Roman"/>
          <w:b/>
          <w:sz w:val="24"/>
          <w:szCs w:val="24"/>
        </w:rPr>
        <w:t>Обучающиеся должны: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/понимать</w:t>
      </w:r>
      <w:r w:rsidRPr="002429EF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7 классе языковых явлений, </w:t>
      </w:r>
      <w:proofErr w:type="spellStart"/>
      <w:r w:rsidRPr="002429EF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2429EF">
        <w:rPr>
          <w:rFonts w:ascii="Times New Roman" w:hAnsi="Times New Roman" w:cs="Times New Roman"/>
          <w:sz w:val="24"/>
          <w:szCs w:val="24"/>
        </w:rPr>
        <w:t xml:space="preserve"> понятий, орфографических  и пунктуационных правил, обосновывать свои ответы, приводя нужные примеры;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речевая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-адекватно понимать содержание научно-учебного и художественного текста, воспринимаемого на слух;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-выделять основную и дополнительную информацию текста, определять его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принадлежность  к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типу речи;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-составлять план текста, производить полный и сжатый пересказ (устный и письменный);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-обнаруживать ошибки в содержании и речевом оформлении устного высказывания одноклассника;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-дифференцировать известную и неизвестную информацию прочитанного текста;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-выделять иллюстрирующую, аргументирующую информацию;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-находить в тексте ключевые слова и объяснять их лексическое значение;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-проводить маркировку текста (подчеркивать основную информацию, выделять непонятные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слова  и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орфограммы текста, делить текст на части и т.п.);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-составлять тезисный план исходного текста;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-владеть ознакомительным, изучающим и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просмотровым  видами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-прогнозировать содержание текста по данному началу; с помощью интонации передавать авторское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предмету речи при чтении текста вслух;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-сохранять при устном изложении, близком к тексту, типологическую структуру и выразительные языковые речевые средства;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-создавать собственные высказывания, соответствующие требованиям точности, логичности, выразительности речи;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-строить небольшое по объему устное высказывание на основе данного плана;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-формулировать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выводы( резюме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) по итогам урока, по результатам  проведенного языкового анализа, после выполнения упражнения;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lastRenderedPageBreak/>
        <w:t xml:space="preserve">-размышлять о содержании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прочитанного  или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послушанного теста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-уместно использовать этикетные формулы, жесты, мимику в устном общении с учетом речевой ситуации;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письмо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-создавать собственные высказывания, соответствующие требованиям точности, логичности и выразительности речи;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-писать тексты-размышления на лингвистические, морально-этические темы дискуссионного характера;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-соблюдать основные лексические и грамматические нормы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современного  русского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литературного языка, а также нормы письменной речи (орфографические, пунктуационные);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-уместно употреблять пословицы, поговорки, крылатые выражения, фразеологизмы в связном тексте;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-использовать лингвистические словари при подготовке к сочинению и при редактировании текста;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-редактировать тест с использованием богатых возможностей лексической, словообразовательной, грамматической синонимии;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-анализировать тексты с точки зрения их соответствия требованиям точности и логичности речи;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-рецензировать чужие тексты и редактировать собственные с учетом требований к построению связного текста;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-устанавливать в тексте ведущий тип речи, находить в нем фрагменты с иным типовым значением;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-определять стиль речи, прямой и обратный порядок слов в предложениях текста, способы и средства связи предложений в тексте;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фонетика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орфоэпия:</w:t>
      </w:r>
    </w:p>
    <w:p w:rsidR="002429EF" w:rsidRPr="002429EF" w:rsidRDefault="002429EF" w:rsidP="00623880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-проводить фонетический и орфоэпический разбор слов;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-правильно произносить широко употребляемые служебные части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-анализировать собственную и чужую речь с точки зрения соблюдения орфоэпических норм;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словообразование: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-по типичным суффиксам и окончанию определять изученные части речи и их формы;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-объяснять значение слова, его написание и грамматические признаки, опираясь на словообразовательный анализ и морфемные модели слов;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-определять способы образования слов различных частей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lastRenderedPageBreak/>
        <w:t>-анализировать словообразовательные гнезда на основе учебного словообразовательного словаря;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-составлять словообразовательные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гнезда  однокоренных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слов (простые случаи);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-с помощью школьного этимологического словаря комментировать исторические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морфемной структуре слова;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лексика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и фразеология: 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-соблюдать лексические нормы, употреблять слова в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их лексическим значением, с условиями и задачами общения;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-толковать лексическое значение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общеупотребительных  слов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и фразеологизмов;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-пользоваться различными видами лексических словарей;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-находить справку о значении и происхождении фразеологического сочетания во фразеологическом словаре;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-использовать синонимы как средство связи предложений в тексте и как средство устранения неоправданного повтора;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-проводить элементарный анализ художественного текста, обнаруживая в нем примеры употребления слова в переносном значении;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морфология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-различать постоянные и непостоянные морфологические признаки частей речи и проводить морфологический разбор слов всех частей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-правильно, уместно и выразительно употреблять слова изученных частей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-использовать знания и умения по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морфологии  в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практике правописания и проведения синтаксического анализа предложения;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-владеть правильным способом применения изученных правил орфографии;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-учитывать значение, морфемное строение и грамматическую характеристику слов при выборе правильного написания;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-аргументировать тезис о системном характере русской орфографии;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9EF">
        <w:rPr>
          <w:rFonts w:ascii="Times New Roman" w:hAnsi="Times New Roman" w:cs="Times New Roman"/>
          <w:b/>
          <w:sz w:val="24"/>
          <w:szCs w:val="24"/>
        </w:rPr>
        <w:t>синтаксис  и</w:t>
      </w:r>
      <w:proofErr w:type="gramEnd"/>
      <w:r w:rsidRPr="002429EF">
        <w:rPr>
          <w:rFonts w:ascii="Times New Roman" w:hAnsi="Times New Roman" w:cs="Times New Roman"/>
          <w:b/>
          <w:sz w:val="24"/>
          <w:szCs w:val="24"/>
        </w:rPr>
        <w:t xml:space="preserve"> пунктуация: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-составлять схемы именных, глагольных и наречных словосочетаний и конструировать словосочетания по предложенной схеме;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-определять синтаксическую роль всех самостоятельных частей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-различать и конструировать сложные предложения с сочинительными и подчинительными союзами;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-использовать сочинительные союзы как средство связи предложений в тексте;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>-соблюдать правильную интонацию предложений в речи;</w:t>
      </w:r>
    </w:p>
    <w:p w:rsidR="002429EF" w:rsidRPr="002429EF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t xml:space="preserve">-устно </w:t>
      </w:r>
      <w:proofErr w:type="gramStart"/>
      <w:r w:rsidRPr="002429EF">
        <w:rPr>
          <w:rFonts w:ascii="Times New Roman" w:hAnsi="Times New Roman" w:cs="Times New Roman"/>
          <w:sz w:val="24"/>
          <w:szCs w:val="24"/>
        </w:rPr>
        <w:t>объяснить  пунктуацию</w:t>
      </w:r>
      <w:proofErr w:type="gramEnd"/>
      <w:r w:rsidRPr="002429EF">
        <w:rPr>
          <w:rFonts w:ascii="Times New Roman" w:hAnsi="Times New Roman" w:cs="Times New Roman"/>
          <w:sz w:val="24"/>
          <w:szCs w:val="24"/>
        </w:rPr>
        <w:t xml:space="preserve">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5E576D" w:rsidRPr="005E576D" w:rsidRDefault="002429EF" w:rsidP="0062388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429EF">
        <w:rPr>
          <w:rFonts w:ascii="Times New Roman" w:hAnsi="Times New Roman" w:cs="Times New Roman"/>
          <w:sz w:val="24"/>
          <w:szCs w:val="24"/>
        </w:rPr>
        <w:lastRenderedPageBreak/>
        <w:t xml:space="preserve">-самостоятельно подбирать примеры </w:t>
      </w:r>
      <w:r w:rsidRPr="005E576D">
        <w:rPr>
          <w:rFonts w:ascii="Times New Roman" w:hAnsi="Times New Roman" w:cs="Times New Roman"/>
          <w:sz w:val="24"/>
          <w:szCs w:val="24"/>
        </w:rPr>
        <w:t>на изученные пунктуационные правила.</w:t>
      </w:r>
    </w:p>
    <w:p w:rsidR="002429EF" w:rsidRPr="005E576D" w:rsidRDefault="002429EF" w:rsidP="006238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6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429EF" w:rsidRPr="005E576D" w:rsidRDefault="002429EF" w:rsidP="0062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76D">
        <w:rPr>
          <w:rFonts w:ascii="Times New Roman" w:hAnsi="Times New Roman" w:cs="Times New Roman"/>
          <w:b/>
          <w:sz w:val="24"/>
          <w:szCs w:val="24"/>
        </w:rPr>
        <w:t>Обуча</w:t>
      </w:r>
      <w:r w:rsidR="005E576D" w:rsidRPr="005E576D">
        <w:rPr>
          <w:rFonts w:ascii="Times New Roman" w:hAnsi="Times New Roman" w:cs="Times New Roman"/>
          <w:b/>
          <w:sz w:val="24"/>
          <w:szCs w:val="24"/>
        </w:rPr>
        <w:t>ю</w:t>
      </w:r>
      <w:r w:rsidRPr="005E576D">
        <w:rPr>
          <w:rFonts w:ascii="Times New Roman" w:hAnsi="Times New Roman" w:cs="Times New Roman"/>
          <w:b/>
          <w:sz w:val="24"/>
          <w:szCs w:val="24"/>
        </w:rPr>
        <w:t>щиеся должны: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/ понимать</w:t>
      </w:r>
      <w:r w:rsidRPr="005E576D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8 классе языковых явлений, </w:t>
      </w:r>
      <w:proofErr w:type="spellStart"/>
      <w:r w:rsidRPr="005E576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5E576D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речевая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-дифференцировать главную и второстепенную информацию, известную и неизвестную информацию прослушанного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-фиксировать информацию прослушанного текста в виде тезисного плана, полного и сжатого пересказа;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-определять принадлежность </w:t>
      </w:r>
      <w:proofErr w:type="spellStart"/>
      <w:r w:rsidRPr="005E576D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5E576D">
        <w:rPr>
          <w:rFonts w:ascii="Times New Roman" w:hAnsi="Times New Roman" w:cs="Times New Roman"/>
          <w:sz w:val="24"/>
          <w:szCs w:val="24"/>
        </w:rPr>
        <w:t xml:space="preserve"> текста к типу речи и функциональной разновидности языка;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-рецензировать устный ответ учащегося;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-задавать вопросы по прослушанному тексту;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-отвечать на вопросы по содержанию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-слушать информацию теле- и радиопередачи с установкой на определение темы и основной мысли сообщения;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-прогнозировать содержание текста, исходя из анализа названия, содержания эпиграфа и на основе знакомства с иллюстративным материалом текста- схемами, таблицами на основе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-используя просмотровое чтение, ориентироваться в содержании статьи по ключевым словам, а в содержании книги, журнала, газеты- по оглавлению и заголовкам статей;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-при необходимости переходить на изучающее чтение;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-читать и пересказывать небольшие по объему тексты о выдающихся отечественных лингвистах;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-пересказывая текс, отражать свое понимание проблематики и позиции автора исходного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-вести репортаж о школьной жизни;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-строить небольшое по объему устное высказывание на лингвистическую тему в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форме  текста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>-рассуждения, текста-доказательства, текста-описания;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-составлять инструкции по применению того или иного правила;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-принимать участие в диалогах различных видов;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-адекватно реагировать на обращенную устную речь, правильно вступать в речевое общение, поддерживать или заканчивать разговор;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письмо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-пересказывать фрагмент прослушанного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lastRenderedPageBreak/>
        <w:t>-пересказывать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-создавать сочинение-описание архитектурного памятника, сочинение-сравнительную характеристику, рассуждение на свободную тему, сочинение повествовательного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характера  с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элементами повествования или рассуждения, репортаж о событии;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-писать заметки, рекламные аннотации, уместно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использовать  характерные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для публицистики  средства языка ( выразительная лексика, экспрессивный синтаксис, расчлененные предложения-парцелляция, риторические вопросы и восклицания, вопросно-ответная форма изложения, ряды однородных членов, многосоюзие);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-составлять деловые бумаги: заявление, доверенность, расписку, автобиографию;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текст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-находить в журналах, газетах проблемные статьи, репортажи, портретные очерки, определять их тему, основную мысль;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-распознавать характерные для художественных и публицистических тексов языковые и речевые средства воздействия на читателя;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sz w:val="24"/>
          <w:szCs w:val="24"/>
        </w:rPr>
        <w:t>фонетика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и орфоэпия: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-правильно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произносить  употребительные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слова с учетом вариантов произношения;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-оценивать собственную и чужую речь с точки зрения орфоэпических норм;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r w:rsidRPr="005E576D">
        <w:rPr>
          <w:rFonts w:ascii="Times New Roman" w:hAnsi="Times New Roman" w:cs="Times New Roman"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-разъяснять значение слова, его написание и грамматические признаки, опираясь на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словообразовательный  анализ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и типичные морфемные модели слов;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-разбирать слова, иллюстрирующие разные способы словообразования;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-пользоваться разными видами морфемных и словообразовательных словарей;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лексика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 xml:space="preserve"> и фразеология: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-разъяснять значение слов общественно-политической тематики, правильно их определять;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-пользоваться разными видами толковых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словарей ;</w:t>
      </w:r>
      <w:proofErr w:type="gramEnd"/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-оценивать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уместность  употребления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слов с учетом стиля, типа речи и речевых задач высказывания;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-находить в художественном тексте изобразительно-выразительные приемы, основанные на лексических возможностях русского языка;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морфология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-распознавать части речи и их формы;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-соблюдать морфологические нормы формообразования и употребления слов, пользоваться словарем грамматических трудностей;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-опираться на морфологический разбор слова при проведении орфографического, пунктуационного и синтаксического анализа;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орфография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>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-применять орфографические правила;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lastRenderedPageBreak/>
        <w:t xml:space="preserve">-объяснять правописания </w:t>
      </w:r>
      <w:proofErr w:type="spellStart"/>
      <w:r w:rsidRPr="005E576D">
        <w:rPr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Pr="005E576D">
        <w:rPr>
          <w:rFonts w:ascii="Times New Roman" w:hAnsi="Times New Roman" w:cs="Times New Roman"/>
          <w:sz w:val="24"/>
          <w:szCs w:val="24"/>
        </w:rPr>
        <w:t xml:space="preserve"> орфограмм, опираясь на значение, морфемное строение и грамматическую характеристику слов;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76D">
        <w:rPr>
          <w:rFonts w:ascii="Times New Roman" w:hAnsi="Times New Roman" w:cs="Times New Roman"/>
          <w:b/>
          <w:sz w:val="24"/>
          <w:szCs w:val="24"/>
        </w:rPr>
        <w:t>синтаксис</w:t>
      </w:r>
      <w:proofErr w:type="gramEnd"/>
      <w:r w:rsidRPr="005E576D">
        <w:rPr>
          <w:rFonts w:ascii="Times New Roman" w:hAnsi="Times New Roman" w:cs="Times New Roman"/>
          <w:b/>
          <w:sz w:val="24"/>
          <w:szCs w:val="24"/>
        </w:rPr>
        <w:t xml:space="preserve"> и пунктуация: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-опознавать, правильно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строить  и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употреблять словосочетания разных видов;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-различать простые предложения разных видов, использовать односоставные предложения в речи с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учетом  их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специфики и стилистических свойств;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-правильно и уместно употреблять предложения с вводными конструкциями, однородными и обособленными членами;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-правильно строить предложения с обособленными членами;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-производить интонационный анализ простого предложения;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-выразительно читать простые предложения изученных конструкций;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-проводить интонационный и синтаксический анализ простого предложения при </w:t>
      </w:r>
      <w:proofErr w:type="gramStart"/>
      <w:r w:rsidRPr="005E576D">
        <w:rPr>
          <w:rFonts w:ascii="Times New Roman" w:hAnsi="Times New Roman" w:cs="Times New Roman"/>
          <w:sz w:val="24"/>
          <w:szCs w:val="24"/>
        </w:rPr>
        <w:t>проведении  синтаксического</w:t>
      </w:r>
      <w:proofErr w:type="gramEnd"/>
      <w:r w:rsidRPr="005E576D">
        <w:rPr>
          <w:rFonts w:ascii="Times New Roman" w:hAnsi="Times New Roman" w:cs="Times New Roman"/>
          <w:sz w:val="24"/>
          <w:szCs w:val="24"/>
        </w:rPr>
        <w:t xml:space="preserve"> и пунктуационного разбора;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-использовать различные синтаксические конструкции как средство усиления выразительности речи.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76D">
        <w:rPr>
          <w:rFonts w:ascii="Times New Roman" w:hAnsi="Times New Roman" w:cs="Times New Roman"/>
          <w:b/>
          <w:sz w:val="24"/>
          <w:szCs w:val="24"/>
        </w:rPr>
        <w:t>Формы промежуточной   аттестации в 8 классе следующие: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-диктант;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-проверочные работы с выборочным ответом;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-комплексный анализ текста;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-подробное и выборочное изложение;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-изложение с элементами сочинения-рассуждения;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 xml:space="preserve">-сочинение </w:t>
      </w:r>
      <w:r w:rsidR="005E576D">
        <w:rPr>
          <w:rFonts w:ascii="Times New Roman" w:hAnsi="Times New Roman" w:cs="Times New Roman"/>
          <w:sz w:val="24"/>
          <w:szCs w:val="24"/>
        </w:rPr>
        <w:t>–</w:t>
      </w:r>
      <w:r w:rsidRPr="005E576D">
        <w:rPr>
          <w:rFonts w:ascii="Times New Roman" w:hAnsi="Times New Roman" w:cs="Times New Roman"/>
          <w:sz w:val="24"/>
          <w:szCs w:val="24"/>
        </w:rPr>
        <w:t>описание памятника;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-сочинение на морально-этическую норму;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-публицистическое выступление по общественно-важным проблемам;</w:t>
      </w:r>
    </w:p>
    <w:p w:rsidR="002429EF" w:rsidRPr="005E576D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-сочинение-рассказ на свободную тему;</w:t>
      </w:r>
    </w:p>
    <w:p w:rsidR="002429EF" w:rsidRPr="00623880" w:rsidRDefault="002429EF" w:rsidP="00623880">
      <w:pPr>
        <w:spacing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t>-устное высказывание на лингвистическую тему.</w:t>
      </w:r>
    </w:p>
    <w:p w:rsidR="005E576D" w:rsidRPr="005E576D" w:rsidRDefault="005E576D" w:rsidP="00623880">
      <w:pPr>
        <w:spacing w:line="240" w:lineRule="auto"/>
        <w:ind w:right="-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9 класс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В результате изучения русского языка обучающиеся должны: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знать</w:t>
      </w:r>
      <w:proofErr w:type="gramEnd"/>
      <w:r>
        <w:rPr>
          <w:rFonts w:ascii="Times New Roman" w:hAnsi="Times New Roman" w:cs="Times New Roman"/>
          <w:b/>
        </w:rPr>
        <w:t>/ понимать: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-роль русского языка как национального языка русского народа, государственного языка Российской Федерации и средства межнационального общения. 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речевая</w:t>
      </w:r>
      <w:proofErr w:type="gramEnd"/>
      <w:r>
        <w:rPr>
          <w:rFonts w:ascii="Times New Roman" w:hAnsi="Times New Roman" w:cs="Times New Roman"/>
        </w:rPr>
        <w:t xml:space="preserve"> деятельность;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-смысл понятий: речь устная и письменная; монолог, </w:t>
      </w:r>
      <w:proofErr w:type="gramStart"/>
      <w:r>
        <w:rPr>
          <w:rFonts w:ascii="Times New Roman" w:hAnsi="Times New Roman" w:cs="Times New Roman"/>
        </w:rPr>
        <w:t>диалог;  сфера</w:t>
      </w:r>
      <w:proofErr w:type="gramEnd"/>
      <w:r>
        <w:rPr>
          <w:rFonts w:ascii="Times New Roman" w:hAnsi="Times New Roman" w:cs="Times New Roman"/>
        </w:rPr>
        <w:t xml:space="preserve"> и ситуация речевого общения;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-особенности основных жанров научного, публицистического, официально-делового стилей и разговорной речи;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-признаки текста и его функционально-смысловых типов (повествования, описания, рассуждения);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-основные единицы языка, их признаки;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Уметь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аудирование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-фиксировать информацию прослушанного текста в виде тезисов, конспектов, резюме, полного или сжатого пересказа;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вопросы по содержанию текста;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-замечать в собственной и чужой речи отступления от норм литературного языка;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-определять принадлежность </w:t>
      </w:r>
      <w:proofErr w:type="spellStart"/>
      <w:r>
        <w:rPr>
          <w:rFonts w:ascii="Times New Roman" w:hAnsi="Times New Roman" w:cs="Times New Roman"/>
        </w:rPr>
        <w:t>аудируемого</w:t>
      </w:r>
      <w:proofErr w:type="spellEnd"/>
      <w:r>
        <w:rPr>
          <w:rFonts w:ascii="Times New Roman" w:hAnsi="Times New Roman" w:cs="Times New Roman"/>
        </w:rPr>
        <w:t xml:space="preserve"> текста к типу речи и функциональной разновидности языка;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-рецензировать устный ответ учащегося;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-задавать вопросы по прослушанному тексту;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-отвечать на вопросы по содержанию текста;</w:t>
      </w:r>
    </w:p>
    <w:p w:rsidR="005E576D" w:rsidRP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-слушать информацию теле- и радиопередачи с установкой на определение темы и основной мысли сообщения;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чтение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-понимать коммуникативную тему, цель чтения текста и в соответствии с этим организовывать процесс чтения;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-составлять конспект прочитанного текста;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-оценивать степень понимания содержания прочитанного текста;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-прогнозировать возможное развитие основной мысли до чтения лингвистического и художественного текста; исходя из анализа названия, содержания эпиграфа и на основе знакомства с иллюстративным материалом текста - схемами, таблицами на основе текста;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необходимости переходить на изучающее чтение;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говорение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</w:t>
      </w:r>
      <w:proofErr w:type="gramStart"/>
      <w:r>
        <w:rPr>
          <w:rFonts w:ascii="Times New Roman" w:hAnsi="Times New Roman" w:cs="Times New Roman"/>
        </w:rPr>
        <w:t>( жестов</w:t>
      </w:r>
      <w:proofErr w:type="gramEnd"/>
      <w:r>
        <w:rPr>
          <w:rFonts w:ascii="Times New Roman" w:hAnsi="Times New Roman" w:cs="Times New Roman"/>
        </w:rPr>
        <w:t>, мимики);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-строить научное рассуждение по сложным вопросам школьного курса русского языка в </w:t>
      </w:r>
      <w:proofErr w:type="gramStart"/>
      <w:r>
        <w:rPr>
          <w:rFonts w:ascii="Times New Roman" w:hAnsi="Times New Roman" w:cs="Times New Roman"/>
        </w:rPr>
        <w:t>форме  текста</w:t>
      </w:r>
      <w:proofErr w:type="gramEnd"/>
      <w:r>
        <w:rPr>
          <w:rFonts w:ascii="Times New Roman" w:hAnsi="Times New Roman" w:cs="Times New Roman"/>
        </w:rPr>
        <w:t>-рассуждения, текста-доказательства, текста-описания;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-адекватно реагировать на обращенную устную речь, правильно вступать в речевое общение, поддерживать или заканчивать разговор;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письмо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-</w:t>
      </w:r>
      <w:r>
        <w:rPr>
          <w:rFonts w:ascii="Times New Roman" w:hAnsi="Times New Roman" w:cs="Times New Roman"/>
        </w:rPr>
        <w:t xml:space="preserve"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</w:t>
      </w:r>
      <w:proofErr w:type="gramStart"/>
      <w:r>
        <w:rPr>
          <w:rFonts w:ascii="Times New Roman" w:hAnsi="Times New Roman" w:cs="Times New Roman"/>
        </w:rPr>
        <w:t>( развёртывание</w:t>
      </w:r>
      <w:proofErr w:type="gramEnd"/>
      <w:r>
        <w:rPr>
          <w:rFonts w:ascii="Times New Roman" w:hAnsi="Times New Roman" w:cs="Times New Roman"/>
        </w:rPr>
        <w:t xml:space="preserve">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-вводить в текст изложения элементы сочинения (рассуждение, описание, повествование);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-писать небольшие по объёму сочинения на основе прочитанного или прослушанного текста;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-составлять тезисы и конспект небольшой статьи (или фрагмента большой статьи);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текст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-проводить </w:t>
      </w:r>
      <w:proofErr w:type="spellStart"/>
      <w:r>
        <w:rPr>
          <w:rFonts w:ascii="Times New Roman" w:hAnsi="Times New Roman" w:cs="Times New Roman"/>
        </w:rPr>
        <w:t>текстоведческий</w:t>
      </w:r>
      <w:proofErr w:type="spellEnd"/>
      <w:r>
        <w:rPr>
          <w:rFonts w:ascii="Times New Roman" w:hAnsi="Times New Roman" w:cs="Times New Roman"/>
        </w:rPr>
        <w:t xml:space="preserve"> анализ текстов разных стилей и типы речи (тема, основная мысль, тип речи, стиль, языковые и речевые средства, средства связи предложений, строение текста);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фонетика</w:t>
      </w:r>
      <w:proofErr w:type="gramEnd"/>
      <w:r>
        <w:rPr>
          <w:rFonts w:ascii="Times New Roman" w:hAnsi="Times New Roman" w:cs="Times New Roman"/>
          <w:b/>
        </w:rPr>
        <w:t xml:space="preserve"> и орфоэпия: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-правильно </w:t>
      </w:r>
      <w:proofErr w:type="gramStart"/>
      <w:r>
        <w:rPr>
          <w:rFonts w:ascii="Times New Roman" w:hAnsi="Times New Roman" w:cs="Times New Roman"/>
        </w:rPr>
        <w:t>произносить  употребительные</w:t>
      </w:r>
      <w:proofErr w:type="gramEnd"/>
      <w:r>
        <w:rPr>
          <w:rFonts w:ascii="Times New Roman" w:hAnsi="Times New Roman" w:cs="Times New Roman"/>
        </w:rPr>
        <w:t xml:space="preserve"> слова с учетом вариантов  их произношения;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-анализировать и оценивать собственную и чужую речь с точки зрения наблюдения орфоэпических норм;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-находить в словах изученные орфограммы, уметь обосновывать их выбор;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-правильно писать слова с изученными орфограммами;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-находить и исправлять орфографические ошибки;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-производить орфографический разбор слов;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-правильно писать изученные в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классах слова с непроверяемыми орфограммами;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морфемика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словообразование</w:t>
      </w:r>
      <w:r>
        <w:rPr>
          <w:rFonts w:ascii="Times New Roman" w:hAnsi="Times New Roman" w:cs="Times New Roman"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-владеть приёмом морфемного разбора: от значения слова и способа его образования к морфемной структуре;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-толковать значение слова, исходя из его морфемного состава (в том числе и слов с иноязычными элементами типа –ЛОГ, ПОЛИ-, -ФОН и т.п.);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-пользоваться разными видами морфемных, </w:t>
      </w:r>
      <w:proofErr w:type="gramStart"/>
      <w:r>
        <w:rPr>
          <w:rFonts w:ascii="Times New Roman" w:hAnsi="Times New Roman" w:cs="Times New Roman"/>
        </w:rPr>
        <w:t>словообразовательных  и</w:t>
      </w:r>
      <w:proofErr w:type="gramEnd"/>
      <w:r>
        <w:rPr>
          <w:rFonts w:ascii="Times New Roman" w:hAnsi="Times New Roman" w:cs="Times New Roman"/>
        </w:rPr>
        <w:t xml:space="preserve"> этимологических словарей;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лексика</w:t>
      </w:r>
      <w:proofErr w:type="gramEnd"/>
      <w:r>
        <w:rPr>
          <w:rFonts w:ascii="Times New Roman" w:hAnsi="Times New Roman" w:cs="Times New Roman"/>
          <w:b/>
        </w:rPr>
        <w:t xml:space="preserve"> и фразеология: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-разъяснять значение слов общественно-политической тематики, правильно их определять;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-пользоваться разными видами толковых </w:t>
      </w:r>
      <w:proofErr w:type="gramStart"/>
      <w:r>
        <w:rPr>
          <w:rFonts w:ascii="Times New Roman" w:hAnsi="Times New Roman" w:cs="Times New Roman"/>
        </w:rPr>
        <w:t>словарей ;</w:t>
      </w:r>
      <w:proofErr w:type="gramEnd"/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-верно использовать термины в текстах научного стиля;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-оценивать свою и чужую речь с точки зрения уместного и выразительного словоупотребления;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русского языка;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морфология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-распознавать части речи и их формы в трудных случаях;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-правильно образовывать формы слов с использованием словаря грамматических трудностей;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-определять синтаксическую роль слов разных частей речи;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-опираться на морфологическую характеристику слова при проведении орфографического и пунктуационного анализа;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орфография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-применять орфографические правила;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-объяснять правописания </w:t>
      </w:r>
      <w:proofErr w:type="spellStart"/>
      <w:r>
        <w:rPr>
          <w:rFonts w:ascii="Times New Roman" w:hAnsi="Times New Roman" w:cs="Times New Roman"/>
        </w:rPr>
        <w:t>труднопроверяемых</w:t>
      </w:r>
      <w:proofErr w:type="spellEnd"/>
      <w:r>
        <w:rPr>
          <w:rFonts w:ascii="Times New Roman" w:hAnsi="Times New Roman" w:cs="Times New Roman"/>
        </w:rPr>
        <w:t xml:space="preserve"> орфограмм, опираясь на значение, морфемное строение и грамматическую характеристику слов;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синтаксис</w:t>
      </w:r>
      <w:proofErr w:type="gramEnd"/>
      <w:r>
        <w:rPr>
          <w:rFonts w:ascii="Times New Roman" w:hAnsi="Times New Roman" w:cs="Times New Roman"/>
          <w:b/>
        </w:rPr>
        <w:t xml:space="preserve"> и пунктуация: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-различать изученные виды простых и сложных предложений;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-интонационно выразительно читать предложения изученных видов;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-составлять схемы простых и сложных предложений изученных видов и конструировать предложения по заданным схемам;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-уместно пользоваться синтаксическими синонимам;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-проводить синтаксический и интонационный анализ сложного предложения;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устанавливать  взаимосвязь</w:t>
      </w:r>
      <w:proofErr w:type="gramEnd"/>
      <w:r>
        <w:rPr>
          <w:rFonts w:ascii="Times New Roman" w:hAnsi="Times New Roman" w:cs="Times New Roman"/>
        </w:rPr>
        <w:t xml:space="preserve"> смысловой, интонационной, грамматической и пунктуационной характеристики предложения;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-использовать различные синтаксические конструкции как средство усиления выразительности речи;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-строить пунктуационные схемы простых и сложных предложений; 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-самостоятельно подбирать примеры на изученные пунктуационные правила;</w:t>
      </w:r>
    </w:p>
    <w:p w:rsid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-проводить пунктуационный анализ текста;</w:t>
      </w:r>
    </w:p>
    <w:p w:rsidR="005E576D" w:rsidRPr="005E576D" w:rsidRDefault="005E576D" w:rsidP="00623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-аргументировать тезис о системном характере русской пунктуации.</w:t>
      </w:r>
    </w:p>
    <w:p w:rsidR="005E576D" w:rsidRDefault="005E576D" w:rsidP="00623880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5E576D" w:rsidRPr="00EE3C3F" w:rsidRDefault="005E576D" w:rsidP="00623880">
      <w:pPr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76D" w:rsidRPr="00EE3C3F" w:rsidRDefault="005E576D" w:rsidP="0062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3F">
        <w:rPr>
          <w:rFonts w:ascii="Times New Roman" w:hAnsi="Times New Roman" w:cs="Times New Roman"/>
          <w:sz w:val="24"/>
          <w:szCs w:val="24"/>
        </w:rPr>
        <w:t>Для проведе</w:t>
      </w:r>
      <w:r>
        <w:rPr>
          <w:rFonts w:ascii="Times New Roman" w:hAnsi="Times New Roman" w:cs="Times New Roman"/>
          <w:sz w:val="24"/>
          <w:szCs w:val="24"/>
        </w:rPr>
        <w:t>ния контрольных работ в 6-9 классах</w:t>
      </w:r>
      <w:r w:rsidRPr="00EE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приложенные к рабочим программам.</w:t>
      </w:r>
    </w:p>
    <w:p w:rsidR="005E576D" w:rsidRPr="00EE3C3F" w:rsidRDefault="005E576D" w:rsidP="00623880">
      <w:p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76D" w:rsidRDefault="005E576D" w:rsidP="00623880">
      <w:pPr>
        <w:spacing w:line="240" w:lineRule="auto"/>
        <w:jc w:val="both"/>
        <w:rPr>
          <w:b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Панова О.И.,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Хаматханова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учителя русского языка и литературы.</w:t>
      </w:r>
    </w:p>
    <w:p w:rsidR="002429EF" w:rsidRPr="005E576D" w:rsidRDefault="002429EF" w:rsidP="005E57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529" w:rsidRPr="005E576D" w:rsidRDefault="006D0529" w:rsidP="005E57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742" w:rsidRPr="005E576D" w:rsidRDefault="00D01742" w:rsidP="005E5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42" w:rsidRPr="005E576D" w:rsidRDefault="00D01742" w:rsidP="005E57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BB" w:rsidRPr="005E576D" w:rsidRDefault="00474DBB" w:rsidP="005E5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DBB" w:rsidRPr="005E576D" w:rsidRDefault="00474DBB" w:rsidP="005E5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7C61" w:rsidRPr="005E576D" w:rsidRDefault="00927C61" w:rsidP="005E576D">
      <w:pPr>
        <w:jc w:val="both"/>
        <w:rPr>
          <w:rFonts w:ascii="Times New Roman" w:hAnsi="Times New Roman" w:cs="Times New Roman"/>
          <w:sz w:val="24"/>
          <w:szCs w:val="24"/>
        </w:rPr>
      </w:pPr>
      <w:r w:rsidRPr="005E576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1B633A" w:rsidRPr="005E576D" w:rsidRDefault="001B633A" w:rsidP="005E57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7F4" w:rsidRPr="005E576D" w:rsidRDefault="001A47F4" w:rsidP="005E57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7F4" w:rsidRPr="005E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A"/>
    <w:multiLevelType w:val="singleLevel"/>
    <w:tmpl w:val="0000001A"/>
    <w:name w:val="WW8Num26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18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C3"/>
    <w:rsid w:val="001A47F4"/>
    <w:rsid w:val="001B633A"/>
    <w:rsid w:val="002429EF"/>
    <w:rsid w:val="004123F4"/>
    <w:rsid w:val="00474DBB"/>
    <w:rsid w:val="005E576D"/>
    <w:rsid w:val="00623880"/>
    <w:rsid w:val="00657DC3"/>
    <w:rsid w:val="006D0529"/>
    <w:rsid w:val="00927C61"/>
    <w:rsid w:val="00962FB0"/>
    <w:rsid w:val="00B26EE9"/>
    <w:rsid w:val="00D01742"/>
    <w:rsid w:val="00E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1558-6638-4C3C-81FE-AC060158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3A"/>
  </w:style>
  <w:style w:type="paragraph" w:styleId="5">
    <w:name w:val="heading 5"/>
    <w:basedOn w:val="a"/>
    <w:next w:val="a"/>
    <w:link w:val="50"/>
    <w:qFormat/>
    <w:rsid w:val="00D01742"/>
    <w:pPr>
      <w:keepNext/>
      <w:numPr>
        <w:ilvl w:val="4"/>
        <w:numId w:val="1"/>
      </w:numPr>
      <w:tabs>
        <w:tab w:val="left" w:pos="0"/>
      </w:tabs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B633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01742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EE5E-D5E8-4437-8EF8-C06528B9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2016-02-10T07:10:00Z</dcterms:created>
  <dcterms:modified xsi:type="dcterms:W3CDTF">2016-02-12T04:35:00Z</dcterms:modified>
</cp:coreProperties>
</file>